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3" w:type="dxa"/>
        <w:tblLook w:val="04A0" w:firstRow="1" w:lastRow="0" w:firstColumn="1" w:lastColumn="0" w:noHBand="0" w:noVBand="1"/>
      </w:tblPr>
      <w:tblGrid>
        <w:gridCol w:w="6869"/>
        <w:gridCol w:w="2604"/>
      </w:tblGrid>
      <w:tr w:rsidR="0020386F" w:rsidRPr="00B500A3" w:rsidTr="008E6A75">
        <w:trPr>
          <w:trHeight w:val="129"/>
        </w:trPr>
        <w:tc>
          <w:tcPr>
            <w:tcW w:w="6869" w:type="dxa"/>
          </w:tcPr>
          <w:p w:rsidR="000F478C" w:rsidRPr="00B500A3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Pr="00B500A3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3D6921" w:rsidRPr="00B500A3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1B1A5D" w:rsidRDefault="00EE44C3" w:rsidP="00EE44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9C6" w:rsidRDefault="008649C6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земельн</w:t>
      </w:r>
      <w:r w:rsidR="000F478C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C77F0A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44" w:rsidRDefault="008649C6" w:rsidP="00660744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6"/>
          <w:szCs w:val="26"/>
        </w:rPr>
      </w:pP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 xml:space="preserve"> Аннинского городского поселения</w:t>
      </w:r>
      <w:r w:rsidR="005A64C6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Аннинского муниципального района Воронежской области в соответствии со ст. 39.18 Земельного кодекса Российской Федерации от 25.10.2001 года №136-ФЗ сообщает </w:t>
      </w:r>
      <w:r w:rsidR="00660744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наличии  </w:t>
      </w:r>
      <w:r w:rsidR="00660744" w:rsidRPr="00653169">
        <w:rPr>
          <w:rFonts w:ascii="Times New Roman" w:eastAsia="Andale Sans UI" w:hAnsi="Times New Roman"/>
          <w:kern w:val="1"/>
          <w:sz w:val="26"/>
          <w:szCs w:val="26"/>
        </w:rPr>
        <w:t>земельн</w:t>
      </w:r>
      <w:r w:rsidR="000F478C">
        <w:rPr>
          <w:rFonts w:ascii="Times New Roman" w:eastAsia="Andale Sans UI" w:hAnsi="Times New Roman"/>
          <w:kern w:val="1"/>
          <w:sz w:val="26"/>
          <w:szCs w:val="26"/>
        </w:rPr>
        <w:t>ого</w:t>
      </w:r>
      <w:r w:rsidR="00660744" w:rsidRPr="00653169">
        <w:rPr>
          <w:rFonts w:ascii="Times New Roman" w:eastAsia="Andale Sans UI" w:hAnsi="Times New Roman"/>
          <w:kern w:val="1"/>
          <w:sz w:val="26"/>
          <w:szCs w:val="26"/>
        </w:rPr>
        <w:t xml:space="preserve"> участк</w:t>
      </w:r>
      <w:r w:rsidR="000F478C">
        <w:rPr>
          <w:rFonts w:ascii="Times New Roman" w:eastAsia="Andale Sans UI" w:hAnsi="Times New Roman"/>
          <w:kern w:val="1"/>
          <w:sz w:val="26"/>
          <w:szCs w:val="26"/>
        </w:rPr>
        <w:t>а</w:t>
      </w:r>
      <w:r w:rsidR="00660744">
        <w:rPr>
          <w:rFonts w:ascii="Times New Roman" w:eastAsia="Andale Sans UI" w:hAnsi="Times New Roman"/>
          <w:kern w:val="1"/>
          <w:sz w:val="26"/>
          <w:szCs w:val="26"/>
        </w:rPr>
        <w:t xml:space="preserve">, </w:t>
      </w:r>
      <w:r w:rsidR="00660744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для  предоставления в аренду сроком на </w:t>
      </w:r>
      <w:r w:rsidR="00DE3D1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(</w:t>
      </w:r>
      <w:r w:rsidR="00DE3D19">
        <w:rPr>
          <w:rFonts w:ascii="Times New Roman" w:hAnsi="Times New Roman"/>
          <w:kern w:val="1"/>
          <w:sz w:val="26"/>
          <w:szCs w:val="26"/>
        </w:rPr>
        <w:t>двадцать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>) лет</w:t>
      </w:r>
      <w:r w:rsidR="00660744">
        <w:rPr>
          <w:rFonts w:ascii="Times New Roman" w:hAnsi="Times New Roman"/>
          <w:kern w:val="1"/>
          <w:sz w:val="26"/>
          <w:szCs w:val="26"/>
        </w:rPr>
        <w:t>,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660744">
        <w:rPr>
          <w:rFonts w:ascii="Times New Roman" w:hAnsi="Times New Roman"/>
          <w:kern w:val="1"/>
          <w:sz w:val="26"/>
          <w:szCs w:val="26"/>
        </w:rPr>
        <w:t>с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7A1B65">
        <w:rPr>
          <w:rFonts w:ascii="Times New Roman" w:hAnsi="Times New Roman"/>
          <w:kern w:val="1"/>
          <w:sz w:val="26"/>
          <w:szCs w:val="26"/>
        </w:rPr>
        <w:t>видом разрешенного использования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AA1EDC" w:rsidRPr="00AA1EDC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</w:t>
      </w:r>
      <w:r w:rsidR="007A1B65">
        <w:rPr>
          <w:rFonts w:ascii="Times New Roman" w:eastAsia="Times New Roman" w:hAnsi="Times New Roman"/>
          <w:sz w:val="26"/>
          <w:szCs w:val="26"/>
          <w:lang w:eastAsia="ru-RU"/>
        </w:rPr>
        <w:t>строительства жилого дома</w:t>
      </w:r>
      <w:r w:rsidR="00660744">
        <w:rPr>
          <w:rFonts w:ascii="Times New Roman" w:eastAsia="Andale Sans UI" w:hAnsi="Times New Roman"/>
          <w:kern w:val="1"/>
          <w:sz w:val="26"/>
          <w:szCs w:val="26"/>
        </w:rPr>
        <w:t>:</w:t>
      </w:r>
    </w:p>
    <w:p w:rsidR="008649C6" w:rsidRDefault="00660744" w:rsidP="00D8633E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eastAsia="Andale Sans UI" w:hAnsi="Times New Roman"/>
          <w:kern w:val="1"/>
          <w:sz w:val="26"/>
          <w:szCs w:val="26"/>
        </w:rPr>
        <w:t>-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>земельн</w:t>
      </w:r>
      <w:r>
        <w:rPr>
          <w:rFonts w:ascii="Times New Roman" w:eastAsia="Andale Sans UI" w:hAnsi="Times New Roman"/>
          <w:kern w:val="1"/>
          <w:sz w:val="26"/>
          <w:szCs w:val="26"/>
        </w:rPr>
        <w:t>ый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 xml:space="preserve"> участ</w:t>
      </w:r>
      <w:r>
        <w:rPr>
          <w:rFonts w:ascii="Times New Roman" w:eastAsia="Andale Sans UI" w:hAnsi="Times New Roman"/>
          <w:kern w:val="1"/>
          <w:sz w:val="26"/>
          <w:szCs w:val="26"/>
        </w:rPr>
        <w:t>о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>к</w:t>
      </w:r>
      <w:r w:rsidR="00967640">
        <w:rPr>
          <w:rFonts w:ascii="Times New Roman" w:eastAsia="Andale Sans UI" w:hAnsi="Times New Roman"/>
          <w:kern w:val="1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 xml:space="preserve">из </w:t>
      </w:r>
      <w:r w:rsidR="00DE3D19">
        <w:rPr>
          <w:rFonts w:ascii="Times New Roman" w:hAnsi="Times New Roman"/>
          <w:kern w:val="1"/>
          <w:sz w:val="26"/>
          <w:szCs w:val="26"/>
        </w:rPr>
        <w:t>категории "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>зем</w:t>
      </w:r>
      <w:r w:rsidR="00DE3D19">
        <w:rPr>
          <w:rFonts w:ascii="Times New Roman" w:hAnsi="Times New Roman"/>
          <w:kern w:val="1"/>
          <w:sz w:val="26"/>
          <w:szCs w:val="26"/>
        </w:rPr>
        <w:t>ли населенных пунктов"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>, п</w:t>
      </w:r>
      <w:r w:rsidR="00967640">
        <w:rPr>
          <w:rFonts w:ascii="Times New Roman" w:hAnsi="Times New Roman"/>
          <w:kern w:val="2"/>
          <w:sz w:val="26"/>
          <w:szCs w:val="26"/>
        </w:rPr>
        <w:t xml:space="preserve">лощадью </w:t>
      </w:r>
      <w:r w:rsidR="00590C8D">
        <w:rPr>
          <w:rFonts w:ascii="Times New Roman" w:hAnsi="Times New Roman"/>
          <w:kern w:val="2"/>
          <w:sz w:val="26"/>
          <w:szCs w:val="26"/>
        </w:rPr>
        <w:t xml:space="preserve">                 </w:t>
      </w:r>
      <w:r w:rsidR="00E47709" w:rsidRPr="00E47709">
        <w:rPr>
          <w:rFonts w:ascii="Times New Roman" w:hAnsi="Times New Roman"/>
          <w:kern w:val="2"/>
          <w:sz w:val="26"/>
          <w:szCs w:val="26"/>
        </w:rPr>
        <w:t>939</w:t>
      </w:r>
      <w:r w:rsidR="00DE3D19">
        <w:rPr>
          <w:rFonts w:ascii="Times New Roman" w:hAnsi="Times New Roman"/>
          <w:kern w:val="2"/>
          <w:sz w:val="26"/>
          <w:szCs w:val="26"/>
        </w:rPr>
        <w:t xml:space="preserve"> </w:t>
      </w:r>
      <w:proofErr w:type="spellStart"/>
      <w:r w:rsidR="00967640" w:rsidRPr="00967640">
        <w:rPr>
          <w:rFonts w:ascii="Times New Roman" w:hAnsi="Times New Roman"/>
          <w:kern w:val="2"/>
          <w:sz w:val="26"/>
          <w:szCs w:val="26"/>
        </w:rPr>
        <w:t>кв.м</w:t>
      </w:r>
      <w:proofErr w:type="spellEnd"/>
      <w:r w:rsidR="00967640" w:rsidRPr="00967640">
        <w:rPr>
          <w:rFonts w:ascii="Times New Roman" w:hAnsi="Times New Roman"/>
          <w:kern w:val="2"/>
          <w:sz w:val="26"/>
          <w:szCs w:val="26"/>
        </w:rPr>
        <w:t>. с кадастровым номером 36:01:0</w:t>
      </w:r>
      <w:r w:rsidR="00AB557B">
        <w:rPr>
          <w:rFonts w:ascii="Times New Roman" w:hAnsi="Times New Roman"/>
          <w:kern w:val="2"/>
          <w:sz w:val="26"/>
          <w:szCs w:val="26"/>
        </w:rPr>
        <w:t>0</w:t>
      </w:r>
      <w:r w:rsidR="005C7621">
        <w:rPr>
          <w:rFonts w:ascii="Times New Roman" w:hAnsi="Times New Roman"/>
          <w:kern w:val="2"/>
          <w:sz w:val="26"/>
          <w:szCs w:val="26"/>
        </w:rPr>
        <w:t>1</w:t>
      </w:r>
      <w:r w:rsidR="000F478C">
        <w:rPr>
          <w:rFonts w:ascii="Times New Roman" w:hAnsi="Times New Roman"/>
          <w:kern w:val="2"/>
          <w:sz w:val="26"/>
          <w:szCs w:val="26"/>
        </w:rPr>
        <w:t>0</w:t>
      </w:r>
      <w:r w:rsidR="00E47709" w:rsidRPr="00E47709">
        <w:rPr>
          <w:rFonts w:ascii="Times New Roman" w:hAnsi="Times New Roman"/>
          <w:kern w:val="2"/>
          <w:sz w:val="26"/>
          <w:szCs w:val="26"/>
        </w:rPr>
        <w:t>311</w:t>
      </w:r>
      <w:r w:rsidR="00B91685">
        <w:rPr>
          <w:rFonts w:ascii="Times New Roman" w:hAnsi="Times New Roman"/>
          <w:kern w:val="2"/>
          <w:sz w:val="26"/>
          <w:szCs w:val="26"/>
        </w:rPr>
        <w:t>:</w:t>
      </w:r>
      <w:r w:rsidR="00E47709" w:rsidRPr="00E47709">
        <w:rPr>
          <w:rFonts w:ascii="Times New Roman" w:hAnsi="Times New Roman"/>
          <w:kern w:val="2"/>
          <w:sz w:val="26"/>
          <w:szCs w:val="26"/>
        </w:rPr>
        <w:t>317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 xml:space="preserve">, местоположение: </w:t>
      </w:r>
      <w:r w:rsidR="005C7621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Воронежская обл</w:t>
      </w:r>
      <w:r w:rsidR="0095156C">
        <w:rPr>
          <w:rFonts w:ascii="Times New Roman" w:hAnsi="Times New Roman"/>
          <w:kern w:val="2"/>
          <w:sz w:val="26"/>
          <w:szCs w:val="26"/>
        </w:rPr>
        <w:t>асть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,</w:t>
      </w:r>
      <w:r w:rsidR="007B4A8A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 xml:space="preserve"> Аннинский</w:t>
      </w:r>
      <w:r w:rsidR="00E47709" w:rsidRPr="00E47709">
        <w:rPr>
          <w:rFonts w:ascii="Times New Roman" w:hAnsi="Times New Roman"/>
          <w:kern w:val="2"/>
          <w:sz w:val="26"/>
          <w:szCs w:val="26"/>
        </w:rPr>
        <w:t xml:space="preserve"> </w:t>
      </w:r>
      <w:r w:rsidR="00E47709">
        <w:rPr>
          <w:rFonts w:ascii="Times New Roman" w:hAnsi="Times New Roman"/>
          <w:kern w:val="2"/>
          <w:sz w:val="26"/>
          <w:szCs w:val="26"/>
        </w:rPr>
        <w:t>муниципальный</w:t>
      </w:r>
      <w:r w:rsidR="00AB557B" w:rsidRPr="00AB557B">
        <w:rPr>
          <w:rFonts w:ascii="Times New Roman" w:hAnsi="Times New Roman"/>
          <w:kern w:val="2"/>
          <w:sz w:val="26"/>
          <w:szCs w:val="26"/>
        </w:rPr>
        <w:t xml:space="preserve"> </w:t>
      </w:r>
      <w:r w:rsidR="00D07596">
        <w:rPr>
          <w:rFonts w:ascii="Times New Roman" w:hAnsi="Times New Roman"/>
          <w:kern w:val="2"/>
          <w:sz w:val="26"/>
          <w:szCs w:val="26"/>
        </w:rPr>
        <w:t xml:space="preserve">район, </w:t>
      </w:r>
      <w:r w:rsidR="00E47709">
        <w:rPr>
          <w:rFonts w:ascii="Times New Roman" w:hAnsi="Times New Roman"/>
          <w:kern w:val="2"/>
          <w:sz w:val="26"/>
          <w:szCs w:val="26"/>
        </w:rPr>
        <w:t xml:space="preserve">городское поселение Аннинское, </w:t>
      </w:r>
      <w:proofErr w:type="spellStart"/>
      <w:r w:rsidR="005C7621">
        <w:rPr>
          <w:rFonts w:ascii="Times New Roman" w:hAnsi="Times New Roman"/>
          <w:kern w:val="2"/>
          <w:sz w:val="26"/>
          <w:szCs w:val="26"/>
        </w:rPr>
        <w:t>пгт</w:t>
      </w:r>
      <w:proofErr w:type="spellEnd"/>
      <w:r w:rsidR="005C7621">
        <w:rPr>
          <w:rFonts w:ascii="Times New Roman" w:hAnsi="Times New Roman"/>
          <w:kern w:val="2"/>
          <w:sz w:val="26"/>
          <w:szCs w:val="26"/>
        </w:rPr>
        <w:t xml:space="preserve"> Анна</w:t>
      </w:r>
      <w:r w:rsidR="00DE3D19">
        <w:rPr>
          <w:rFonts w:ascii="Times New Roman" w:hAnsi="Times New Roman"/>
          <w:kern w:val="2"/>
          <w:sz w:val="26"/>
          <w:szCs w:val="26"/>
        </w:rPr>
        <w:t xml:space="preserve">, ул. </w:t>
      </w:r>
      <w:r w:rsidR="00E47709">
        <w:rPr>
          <w:rFonts w:ascii="Times New Roman" w:hAnsi="Times New Roman"/>
          <w:kern w:val="2"/>
          <w:sz w:val="26"/>
          <w:szCs w:val="26"/>
        </w:rPr>
        <w:t>Черноземная</w:t>
      </w:r>
      <w:r w:rsidR="00D07596">
        <w:rPr>
          <w:rFonts w:ascii="Times New Roman" w:hAnsi="Times New Roman"/>
          <w:kern w:val="2"/>
          <w:sz w:val="26"/>
          <w:szCs w:val="26"/>
        </w:rPr>
        <w:t xml:space="preserve">, </w:t>
      </w:r>
      <w:r w:rsidR="00E47709">
        <w:rPr>
          <w:rFonts w:ascii="Times New Roman" w:hAnsi="Times New Roman"/>
          <w:kern w:val="2"/>
          <w:sz w:val="26"/>
          <w:szCs w:val="26"/>
        </w:rPr>
        <w:t>з/у 26Б</w:t>
      </w:r>
      <w:r w:rsidR="000F478C">
        <w:rPr>
          <w:rFonts w:ascii="Times New Roman" w:hAnsi="Times New Roman"/>
          <w:kern w:val="2"/>
          <w:sz w:val="26"/>
          <w:szCs w:val="26"/>
        </w:rPr>
        <w:t xml:space="preserve">, </w:t>
      </w:r>
      <w:r w:rsidR="00B91685">
        <w:rPr>
          <w:rFonts w:ascii="Times New Roman" w:hAnsi="Times New Roman"/>
          <w:kern w:val="2"/>
          <w:sz w:val="26"/>
          <w:szCs w:val="26"/>
        </w:rPr>
        <w:t xml:space="preserve"> </w:t>
      </w:r>
      <w:r w:rsidR="006A140F">
        <w:rPr>
          <w:rFonts w:ascii="Times New Roman" w:hAnsi="Times New Roman"/>
          <w:kern w:val="2"/>
          <w:sz w:val="26"/>
          <w:szCs w:val="26"/>
        </w:rPr>
        <w:t>в</w:t>
      </w:r>
      <w:r w:rsidR="000D7AD9">
        <w:rPr>
          <w:rFonts w:ascii="Times New Roman" w:hAnsi="Times New Roman"/>
          <w:kern w:val="2"/>
          <w:sz w:val="26"/>
          <w:szCs w:val="26"/>
        </w:rPr>
        <w:t>ид разрешенного  использования:</w:t>
      </w:r>
      <w:r w:rsidR="007A1B65" w:rsidRPr="007A1B65">
        <w:rPr>
          <w:rFonts w:ascii="Times New Roman" w:hAnsi="Times New Roman"/>
          <w:kern w:val="1"/>
          <w:sz w:val="26"/>
          <w:szCs w:val="26"/>
        </w:rPr>
        <w:t xml:space="preserve"> </w:t>
      </w:r>
      <w:r w:rsidR="007A1B65" w:rsidRPr="00653169">
        <w:rPr>
          <w:rFonts w:ascii="Times New Roman" w:hAnsi="Times New Roman"/>
          <w:kern w:val="1"/>
          <w:sz w:val="26"/>
          <w:szCs w:val="26"/>
        </w:rPr>
        <w:t xml:space="preserve">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7B4A8A">
        <w:rPr>
          <w:rFonts w:ascii="Times New Roman" w:hAnsi="Times New Roman"/>
          <w:kern w:val="2"/>
          <w:sz w:val="26"/>
          <w:szCs w:val="26"/>
        </w:rPr>
        <w:t>.</w:t>
      </w:r>
    </w:p>
    <w:p w:rsid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>В течение тридцати дней с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8323E">
        <w:rPr>
          <w:rFonts w:ascii="Times New Roman" w:hAnsi="Times New Roman"/>
          <w:sz w:val="26"/>
          <w:szCs w:val="26"/>
          <w:lang w:eastAsia="ru-RU"/>
        </w:rPr>
        <w:t>01</w:t>
      </w:r>
      <w:r w:rsidR="007A1B65">
        <w:rPr>
          <w:rFonts w:ascii="Times New Roman" w:hAnsi="Times New Roman"/>
          <w:sz w:val="26"/>
          <w:szCs w:val="26"/>
          <w:lang w:eastAsia="ru-RU"/>
        </w:rPr>
        <w:t>.</w:t>
      </w:r>
      <w:r w:rsidR="006A6149">
        <w:rPr>
          <w:rFonts w:ascii="Times New Roman" w:hAnsi="Times New Roman"/>
          <w:sz w:val="26"/>
          <w:szCs w:val="26"/>
          <w:lang w:eastAsia="ru-RU"/>
        </w:rPr>
        <w:t>0</w:t>
      </w:r>
      <w:r w:rsidR="00F8323E">
        <w:rPr>
          <w:rFonts w:ascii="Times New Roman" w:hAnsi="Times New Roman"/>
          <w:sz w:val="26"/>
          <w:szCs w:val="26"/>
          <w:lang w:eastAsia="ru-RU"/>
        </w:rPr>
        <w:t>7</w:t>
      </w:r>
      <w:r w:rsidR="007A1B65">
        <w:rPr>
          <w:rFonts w:ascii="Times New Roman" w:hAnsi="Times New Roman"/>
          <w:sz w:val="26"/>
          <w:szCs w:val="26"/>
          <w:lang w:eastAsia="ru-RU"/>
        </w:rPr>
        <w:t>.202</w:t>
      </w:r>
      <w:r w:rsidR="006A6149">
        <w:rPr>
          <w:rFonts w:ascii="Times New Roman" w:hAnsi="Times New Roman"/>
          <w:sz w:val="26"/>
          <w:szCs w:val="26"/>
          <w:lang w:eastAsia="ru-RU"/>
        </w:rPr>
        <w:t>4</w:t>
      </w:r>
      <w:r w:rsidR="007A1B65">
        <w:rPr>
          <w:rFonts w:ascii="Times New Roman" w:hAnsi="Times New Roman"/>
          <w:sz w:val="26"/>
          <w:szCs w:val="26"/>
          <w:lang w:eastAsia="ru-RU"/>
        </w:rPr>
        <w:t>г.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граждане, заинтересованные в предоставлении вышеуказанного земельного участка </w:t>
      </w:r>
      <w:r w:rsidR="007A1B65" w:rsidRPr="00653169">
        <w:rPr>
          <w:rFonts w:ascii="Times New Roman" w:hAnsi="Times New Roman"/>
          <w:kern w:val="1"/>
          <w:sz w:val="26"/>
          <w:szCs w:val="26"/>
        </w:rPr>
        <w:t xml:space="preserve">для </w:t>
      </w:r>
      <w:r w:rsidR="007A1B65" w:rsidRPr="007A1B65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жилищного строительства</w:t>
      </w:r>
      <w:r w:rsidR="00AA1ED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1B65">
        <w:rPr>
          <w:rFonts w:ascii="Times New Roman" w:hAnsi="Times New Roman"/>
          <w:sz w:val="26"/>
          <w:szCs w:val="26"/>
          <w:lang w:eastAsia="ru-RU"/>
        </w:rPr>
        <w:t>с целью строительства жилого дома,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в  праве подать заявление </w:t>
      </w:r>
      <w:bookmarkStart w:id="0" w:name="_GoBack"/>
      <w:bookmarkEnd w:id="0"/>
      <w:r w:rsidRPr="00D07596">
        <w:rPr>
          <w:rFonts w:ascii="Times New Roman" w:hAnsi="Times New Roman"/>
          <w:sz w:val="26"/>
          <w:szCs w:val="26"/>
          <w:lang w:eastAsia="ru-RU"/>
        </w:rPr>
        <w:t>о намерении участвовать в аукционе на право заключения договора аренды такого земельного  участка.</w:t>
      </w:r>
    </w:p>
    <w:p w:rsidR="00D07596" w:rsidRP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 xml:space="preserve">Заявление о намерении участвовать в аукционе на право заключения договора аренды такого земельного участка подается или направляется гражданином по </w:t>
      </w:r>
      <w:r w:rsidR="007A1B65">
        <w:rPr>
          <w:rFonts w:ascii="Times New Roman" w:hAnsi="Times New Roman"/>
          <w:sz w:val="26"/>
          <w:szCs w:val="26"/>
          <w:lang w:eastAsia="ru-RU"/>
        </w:rPr>
        <w:t>его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выбору лично или посредством почтовой связи на бумажном носителе </w:t>
      </w:r>
      <w:r>
        <w:rPr>
          <w:rFonts w:ascii="Times New Roman" w:hAnsi="Times New Roman"/>
          <w:sz w:val="26"/>
          <w:szCs w:val="26"/>
          <w:lang w:eastAsia="ru-RU"/>
        </w:rPr>
        <w:t>в администрацию Аннинского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C7621">
        <w:rPr>
          <w:rFonts w:ascii="Times New Roman" w:hAnsi="Times New Roman"/>
          <w:sz w:val="26"/>
          <w:szCs w:val="26"/>
          <w:lang w:eastAsia="ru-RU"/>
        </w:rPr>
        <w:t>городского поселения</w:t>
      </w:r>
      <w:r w:rsidRPr="00D07596">
        <w:rPr>
          <w:rFonts w:ascii="Times New Roman" w:hAnsi="Times New Roman"/>
          <w:sz w:val="26"/>
          <w:szCs w:val="26"/>
          <w:lang w:eastAsia="ru-RU"/>
        </w:rPr>
        <w:t>,  расположенн</w:t>
      </w:r>
      <w:r w:rsidR="008230DC">
        <w:rPr>
          <w:rFonts w:ascii="Times New Roman" w:hAnsi="Times New Roman"/>
          <w:sz w:val="26"/>
          <w:szCs w:val="26"/>
          <w:lang w:eastAsia="ru-RU"/>
        </w:rPr>
        <w:t>у</w:t>
      </w:r>
      <w:r w:rsidRPr="00D07596">
        <w:rPr>
          <w:rFonts w:ascii="Times New Roman" w:hAnsi="Times New Roman"/>
          <w:sz w:val="26"/>
          <w:szCs w:val="26"/>
          <w:lang w:eastAsia="ru-RU"/>
        </w:rPr>
        <w:t xml:space="preserve">ю по  адресу: 396250, Воронежская область,  Аннинский район, </w:t>
      </w:r>
      <w:proofErr w:type="spellStart"/>
      <w:r w:rsidRPr="00D07596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Pr="00D07596">
        <w:rPr>
          <w:rFonts w:ascii="Times New Roman" w:hAnsi="Times New Roman"/>
          <w:sz w:val="26"/>
          <w:szCs w:val="26"/>
          <w:lang w:eastAsia="ru-RU"/>
        </w:rPr>
        <w:t xml:space="preserve"> Анна, ул. Ленина, д.26 каб.</w:t>
      </w:r>
      <w:r w:rsidR="005C7621">
        <w:rPr>
          <w:rFonts w:ascii="Times New Roman" w:hAnsi="Times New Roman"/>
          <w:sz w:val="26"/>
          <w:szCs w:val="26"/>
          <w:lang w:eastAsia="ru-RU"/>
        </w:rPr>
        <w:t>5</w:t>
      </w:r>
      <w:r w:rsidRPr="00D07596">
        <w:rPr>
          <w:rFonts w:ascii="Times New Roman" w:hAnsi="Times New Roman"/>
          <w:sz w:val="26"/>
          <w:szCs w:val="26"/>
          <w:lang w:eastAsia="ru-RU"/>
        </w:rPr>
        <w:t>.</w:t>
      </w:r>
    </w:p>
    <w:p w:rsidR="00D07596" w:rsidRPr="00D07596" w:rsidRDefault="00D07596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07596">
        <w:rPr>
          <w:rFonts w:ascii="Times New Roman" w:hAnsi="Times New Roman"/>
          <w:sz w:val="26"/>
          <w:szCs w:val="26"/>
          <w:lang w:eastAsia="ru-RU"/>
        </w:rPr>
        <w:t>Прием заявлений осуществляется  в рабочие дни   с 9 час.00 мин до  16 час. 00 мин по московскому времени.</w:t>
      </w:r>
    </w:p>
    <w:p w:rsidR="00653169" w:rsidRPr="00653169" w:rsidRDefault="00653169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9C6" w:rsidRDefault="008649C6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За дополнительной  информацией обращаться   по вышеуказанно</w:t>
      </w:r>
      <w:r w:rsidR="003D2311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му адресу или по телефону:   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proofErr w:type="gramStart"/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47346) 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2-1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763D">
        <w:rPr>
          <w:rFonts w:ascii="Times New Roman" w:eastAsia="Times New Roman" w:hAnsi="Times New Roman"/>
          <w:sz w:val="26"/>
          <w:szCs w:val="26"/>
          <w:lang w:eastAsia="ru-RU"/>
        </w:rPr>
        <w:t>2-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F64D5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07</w:t>
      </w:r>
    </w:p>
    <w:p w:rsidR="00653169" w:rsidRPr="00653169" w:rsidRDefault="00653169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9C6" w:rsidRPr="00653169" w:rsidRDefault="008649C6" w:rsidP="00653169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6017"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</w:t>
      </w:r>
      <w:r w:rsidRPr="00633C36">
        <w:rPr>
          <w:rFonts w:ascii="Times New Roman" w:hAnsi="Times New Roman"/>
          <w:sz w:val="26"/>
          <w:szCs w:val="26"/>
          <w:lang w:eastAsia="ru-RU"/>
        </w:rPr>
        <w:t>заявлений:</w:t>
      </w:r>
      <w:r w:rsidR="00607990" w:rsidRPr="00633C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8323E">
        <w:rPr>
          <w:rFonts w:ascii="Times New Roman" w:hAnsi="Times New Roman"/>
          <w:sz w:val="26"/>
          <w:szCs w:val="26"/>
          <w:lang w:eastAsia="ru-RU"/>
        </w:rPr>
        <w:t>3</w:t>
      </w:r>
      <w:r w:rsidR="00586BE4">
        <w:rPr>
          <w:rFonts w:ascii="Times New Roman" w:hAnsi="Times New Roman"/>
          <w:sz w:val="26"/>
          <w:szCs w:val="26"/>
          <w:lang w:eastAsia="ru-RU"/>
        </w:rPr>
        <w:t>1</w:t>
      </w:r>
      <w:r w:rsidR="007A1B65" w:rsidRPr="007A1B65">
        <w:rPr>
          <w:rFonts w:ascii="Times New Roman" w:hAnsi="Times New Roman"/>
          <w:sz w:val="26"/>
          <w:szCs w:val="26"/>
          <w:lang w:eastAsia="ru-RU"/>
        </w:rPr>
        <w:t>.</w:t>
      </w:r>
      <w:r w:rsidR="003D2056">
        <w:rPr>
          <w:rFonts w:ascii="Times New Roman" w:hAnsi="Times New Roman"/>
          <w:sz w:val="26"/>
          <w:szCs w:val="26"/>
          <w:lang w:eastAsia="ru-RU"/>
        </w:rPr>
        <w:t>0</w:t>
      </w:r>
      <w:r w:rsidR="00E47709">
        <w:rPr>
          <w:rFonts w:ascii="Times New Roman" w:hAnsi="Times New Roman"/>
          <w:sz w:val="26"/>
          <w:szCs w:val="26"/>
          <w:lang w:eastAsia="ru-RU"/>
        </w:rPr>
        <w:t>7</w:t>
      </w:r>
      <w:r w:rsidR="00633C36" w:rsidRPr="005C4E48">
        <w:rPr>
          <w:rFonts w:ascii="Times New Roman" w:hAnsi="Times New Roman"/>
          <w:sz w:val="26"/>
          <w:szCs w:val="26"/>
          <w:lang w:eastAsia="ru-RU"/>
        </w:rPr>
        <w:t>.</w:t>
      </w:r>
      <w:r w:rsidR="00930517" w:rsidRPr="005C4E48">
        <w:rPr>
          <w:rFonts w:ascii="Times New Roman" w:hAnsi="Times New Roman"/>
          <w:sz w:val="26"/>
          <w:szCs w:val="26"/>
          <w:lang w:eastAsia="ru-RU"/>
        </w:rPr>
        <w:t>202</w:t>
      </w:r>
      <w:r w:rsidR="003D2056">
        <w:rPr>
          <w:rFonts w:ascii="Times New Roman" w:hAnsi="Times New Roman"/>
          <w:sz w:val="26"/>
          <w:szCs w:val="26"/>
          <w:lang w:eastAsia="ru-RU"/>
        </w:rPr>
        <w:t>4</w:t>
      </w:r>
      <w:r w:rsidR="007A1B65">
        <w:rPr>
          <w:rFonts w:ascii="Times New Roman" w:hAnsi="Times New Roman"/>
          <w:sz w:val="26"/>
          <w:szCs w:val="26"/>
          <w:lang w:eastAsia="ru-RU"/>
        </w:rPr>
        <w:t>г</w:t>
      </w:r>
      <w:r w:rsidR="003D2311" w:rsidRPr="005C4E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1B65">
        <w:rPr>
          <w:rFonts w:ascii="Times New Roman" w:hAnsi="Times New Roman"/>
          <w:sz w:val="26"/>
          <w:szCs w:val="26"/>
          <w:lang w:eastAsia="ru-RU"/>
        </w:rPr>
        <w:t>до 1</w:t>
      </w:r>
      <w:r w:rsidR="003D2056">
        <w:rPr>
          <w:rFonts w:ascii="Times New Roman" w:hAnsi="Times New Roman"/>
          <w:sz w:val="26"/>
          <w:szCs w:val="26"/>
          <w:lang w:eastAsia="ru-RU"/>
        </w:rPr>
        <w:t>6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 часов 00 минут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7B4A8A" w:rsidRDefault="007B4A8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C3E3A" w:rsidRDefault="009C3E3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B500A3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23E" w:rsidRDefault="00F8323E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7FE5" w:rsidRDefault="00A87FE5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E3A37" w:rsidRPr="007216EF" w:rsidRDefault="00B63268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16EF">
        <w:rPr>
          <w:rFonts w:ascii="Times New Roman" w:hAnsi="Times New Roman"/>
          <w:b/>
          <w:sz w:val="24"/>
          <w:szCs w:val="24"/>
        </w:rPr>
        <w:lastRenderedPageBreak/>
        <w:t>Форма заявления</w:t>
      </w:r>
    </w:p>
    <w:p w:rsidR="009C3E3A" w:rsidRPr="007216EF" w:rsidRDefault="009C3E3A" w:rsidP="005C762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                                               Главе </w:t>
      </w:r>
      <w:r w:rsidR="005C7621" w:rsidRPr="007216EF">
        <w:rPr>
          <w:rFonts w:ascii="Times New Roman" w:hAnsi="Times New Roman"/>
          <w:sz w:val="24"/>
          <w:szCs w:val="24"/>
        </w:rPr>
        <w:t xml:space="preserve">Аннинского городского поселения </w:t>
      </w:r>
      <w:r w:rsidRPr="007216EF">
        <w:rPr>
          <w:rFonts w:ascii="Times New Roman" w:hAnsi="Times New Roman"/>
          <w:sz w:val="24"/>
          <w:szCs w:val="24"/>
        </w:rPr>
        <w:t xml:space="preserve">Аннинского </w:t>
      </w:r>
      <w:r w:rsidR="005C7621" w:rsidRPr="007216EF">
        <w:rPr>
          <w:rFonts w:ascii="Times New Roman" w:hAnsi="Times New Roman"/>
          <w:sz w:val="24"/>
          <w:szCs w:val="24"/>
        </w:rPr>
        <w:t xml:space="preserve">                    </w:t>
      </w:r>
      <w:r w:rsidRPr="007216EF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C3E3A" w:rsidRPr="007216EF" w:rsidRDefault="009C3E3A" w:rsidP="009C3E3A">
      <w:pPr>
        <w:pStyle w:val="af8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_________________________________________________________</w:t>
      </w:r>
    </w:p>
    <w:p w:rsidR="009C3E3A" w:rsidRPr="007216EF" w:rsidRDefault="009C3E3A" w:rsidP="007216EF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От </w:t>
      </w:r>
      <w:r w:rsidRPr="007216EF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9C3E3A" w:rsidRPr="007216EF" w:rsidRDefault="009C3E3A" w:rsidP="007216EF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7216EF">
        <w:rPr>
          <w:sz w:val="24"/>
          <w:szCs w:val="24"/>
          <w:lang w:eastAsia="ru-RU"/>
        </w:rPr>
        <w:t xml:space="preserve">                                            ___________________________________________________________            </w:t>
      </w:r>
      <w:r w:rsidR="007216EF">
        <w:rPr>
          <w:sz w:val="24"/>
          <w:szCs w:val="24"/>
          <w:lang w:eastAsia="ru-RU"/>
        </w:rPr>
        <w:t xml:space="preserve">                               </w:t>
      </w:r>
      <w:r w:rsidRPr="007216EF">
        <w:rPr>
          <w:sz w:val="24"/>
          <w:szCs w:val="24"/>
          <w:lang w:eastAsia="ru-RU"/>
        </w:rPr>
        <w:t xml:space="preserve">                                                 </w:t>
      </w:r>
    </w:p>
    <w:p w:rsidR="00772314" w:rsidRPr="007216EF" w:rsidRDefault="00772314" w:rsidP="00AA1ED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216EF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="000520B9" w:rsidRPr="007216EF">
        <w:rPr>
          <w:rFonts w:ascii="Times New Roman" w:hAnsi="Times New Roman" w:cs="Times New Roman"/>
          <w:sz w:val="24"/>
          <w:szCs w:val="24"/>
        </w:rPr>
        <w:t>, место проживания по паспорту</w:t>
      </w:r>
    </w:p>
    <w:p w:rsidR="009C3E3A" w:rsidRPr="007216EF" w:rsidRDefault="009C3E3A" w:rsidP="009C3E3A">
      <w:pPr>
        <w:pStyle w:val="af8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216EF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 w:rsidRPr="007216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sz w:val="24"/>
          <w:szCs w:val="24"/>
        </w:rPr>
        <w:t xml:space="preserve">           </w:t>
      </w:r>
      <w:r w:rsidRPr="007216EF">
        <w:rPr>
          <w:rFonts w:ascii="Times New Roman" w:hAnsi="Times New Roman"/>
          <w:sz w:val="24"/>
          <w:szCs w:val="24"/>
        </w:rPr>
        <w:t xml:space="preserve">паспорт: ___________________ выдан 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9C3E3A" w:rsidRPr="007216EF" w:rsidRDefault="009C3E3A" w:rsidP="009C3E3A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___________________________________________________, 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паспортные      данные, место регистрации,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216EF">
        <w:rPr>
          <w:rFonts w:ascii="Times New Roman" w:hAnsi="Times New Roman" w:cs="Times New Roman"/>
          <w:sz w:val="24"/>
          <w:szCs w:val="24"/>
        </w:rPr>
        <w:t>контактные телефоны, адрес электронной почты (при</w:t>
      </w:r>
      <w:proofErr w:type="gramEnd"/>
    </w:p>
    <w:p w:rsidR="009C3E3A" w:rsidRPr="007216EF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7216E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216EF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216EF">
        <w:rPr>
          <w:rFonts w:ascii="Times New Roman" w:hAnsi="Times New Roman" w:cs="Times New Roman"/>
          <w:sz w:val="24"/>
          <w:szCs w:val="24"/>
        </w:rPr>
        <w:t>)</w:t>
      </w:r>
    </w:p>
    <w:p w:rsidR="007216EF" w:rsidRDefault="009C3E3A" w:rsidP="007216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C3E3A" w:rsidRPr="007216EF" w:rsidRDefault="009C3E3A" w:rsidP="007216E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772314" w:rsidRPr="007216EF" w:rsidRDefault="00772314" w:rsidP="00B63268">
      <w:pPr>
        <w:pStyle w:val="Default"/>
        <w:jc w:val="right"/>
      </w:pPr>
    </w:p>
    <w:p w:rsidR="00B63268" w:rsidRPr="007216EF" w:rsidRDefault="00B63268" w:rsidP="00B63268">
      <w:pPr>
        <w:pStyle w:val="Default"/>
        <w:jc w:val="center"/>
        <w:rPr>
          <w:b/>
          <w:bCs/>
        </w:rPr>
      </w:pPr>
      <w:r w:rsidRPr="007216EF">
        <w:rPr>
          <w:b/>
          <w:bCs/>
        </w:rPr>
        <w:t>ЗАЯВЛЕНИЕ</w:t>
      </w:r>
    </w:p>
    <w:p w:rsidR="00B63268" w:rsidRPr="007216EF" w:rsidRDefault="00B63268" w:rsidP="00B63268">
      <w:pPr>
        <w:pStyle w:val="Default"/>
        <w:jc w:val="center"/>
        <w:rPr>
          <w:b/>
          <w:bCs/>
        </w:rPr>
      </w:pPr>
      <w:r w:rsidRPr="007216EF">
        <w:rPr>
          <w:b/>
          <w:bCs/>
        </w:rPr>
        <w:t xml:space="preserve">О намерении участвовать в аукционе на право заключения </w:t>
      </w:r>
    </w:p>
    <w:p w:rsidR="00B63268" w:rsidRPr="007216EF" w:rsidRDefault="00B63268" w:rsidP="00B63268">
      <w:pPr>
        <w:pStyle w:val="Default"/>
        <w:jc w:val="center"/>
      </w:pPr>
      <w:r w:rsidRPr="007216EF">
        <w:rPr>
          <w:b/>
          <w:bCs/>
        </w:rPr>
        <w:t>договор</w:t>
      </w:r>
      <w:r w:rsidR="00586DFD" w:rsidRPr="007216EF">
        <w:rPr>
          <w:b/>
          <w:bCs/>
        </w:rPr>
        <w:t>а</w:t>
      </w:r>
      <w:r w:rsidRPr="007216EF">
        <w:rPr>
          <w:b/>
          <w:bCs/>
        </w:rPr>
        <w:t xml:space="preserve"> аренды земельн</w:t>
      </w:r>
      <w:r w:rsidR="00586DFD" w:rsidRPr="007216EF">
        <w:rPr>
          <w:b/>
          <w:bCs/>
        </w:rPr>
        <w:t>ого</w:t>
      </w:r>
      <w:r w:rsidRPr="007216EF">
        <w:rPr>
          <w:b/>
          <w:bCs/>
        </w:rPr>
        <w:t xml:space="preserve"> участк</w:t>
      </w:r>
      <w:r w:rsidR="00586DFD" w:rsidRPr="007216EF">
        <w:rPr>
          <w:b/>
          <w:bCs/>
        </w:rPr>
        <w:t>а</w:t>
      </w:r>
    </w:p>
    <w:p w:rsidR="00B63268" w:rsidRPr="007216EF" w:rsidRDefault="00B63268" w:rsidP="00B63268">
      <w:pPr>
        <w:pStyle w:val="Default"/>
        <w:jc w:val="center"/>
      </w:pPr>
    </w:p>
    <w:p w:rsidR="00982584" w:rsidRPr="007216EF" w:rsidRDefault="00B63268" w:rsidP="00982584">
      <w:pPr>
        <w:pStyle w:val="Default"/>
      </w:pPr>
      <w:r w:rsidRPr="007216EF">
        <w:t xml:space="preserve">В соответствии со ст. 39.18 Земельного кодекса Российской Федерации от 25.10.2001 года №136- ФЗ </w:t>
      </w:r>
    </w:p>
    <w:p w:rsidR="00982584" w:rsidRPr="007216EF" w:rsidRDefault="00982584" w:rsidP="00982584">
      <w:pPr>
        <w:pStyle w:val="Default"/>
      </w:pPr>
      <w:r w:rsidRPr="007216EF">
        <w:t>Я, __________________________________________________________________</w:t>
      </w:r>
    </w:p>
    <w:p w:rsidR="00982584" w:rsidRPr="007216EF" w:rsidRDefault="00982584" w:rsidP="00982584">
      <w:pPr>
        <w:pStyle w:val="Default"/>
        <w:jc w:val="center"/>
      </w:pPr>
      <w:proofErr w:type="gramStart"/>
      <w:r w:rsidRPr="007216EF">
        <w:t xml:space="preserve">____________________________________________________________________ </w:t>
      </w:r>
      <w:r w:rsidRPr="007216EF">
        <w:rPr>
          <w:i/>
          <w:iCs/>
        </w:rPr>
        <w:t>(полное наименование лица, подающего заявку, адрес (для КФХ ИНН, ОГРН, юридический адрес)</w:t>
      </w:r>
      <w:proofErr w:type="gramEnd"/>
    </w:p>
    <w:p w:rsidR="00982584" w:rsidRPr="007216EF" w:rsidRDefault="00982584" w:rsidP="00982584">
      <w:pPr>
        <w:pStyle w:val="Default"/>
        <w:jc w:val="both"/>
        <w:rPr>
          <w:bCs/>
        </w:rPr>
      </w:pPr>
      <w:r w:rsidRPr="007216EF">
        <w:rPr>
          <w:bCs/>
        </w:rPr>
        <w:t>сообщаю о своем намерении участвовать в аукционе на право заключения договора аренды земельного участка</w:t>
      </w:r>
      <w:r w:rsidR="00885CD6" w:rsidRPr="007216EF">
        <w:rPr>
          <w:bCs/>
        </w:rPr>
        <w:t>:</w:t>
      </w:r>
    </w:p>
    <w:p w:rsidR="00885CD6" w:rsidRPr="007216EF" w:rsidRDefault="00885CD6" w:rsidP="00982584">
      <w:pPr>
        <w:pStyle w:val="Default"/>
        <w:jc w:val="both"/>
        <w:rPr>
          <w:bCs/>
        </w:rPr>
      </w:pPr>
      <w:r w:rsidRPr="007216EF">
        <w:rPr>
          <w:bCs/>
        </w:rPr>
        <w:t>Кадастровый номер:_______________________________________________</w:t>
      </w:r>
    </w:p>
    <w:p w:rsidR="00881008" w:rsidRPr="007216EF" w:rsidRDefault="00885CD6" w:rsidP="00982584">
      <w:pPr>
        <w:pStyle w:val="Default"/>
        <w:jc w:val="both"/>
        <w:rPr>
          <w:bCs/>
        </w:rPr>
      </w:pPr>
      <w:r w:rsidRPr="007216EF">
        <w:rPr>
          <w:bCs/>
        </w:rPr>
        <w:t>Категория земель:</w:t>
      </w:r>
      <w:r w:rsidR="00881008" w:rsidRPr="007216EF">
        <w:rPr>
          <w:bCs/>
        </w:rPr>
        <w:t>___________________</w:t>
      </w:r>
      <w:r w:rsidRPr="007216EF">
        <w:rPr>
          <w:bCs/>
        </w:rPr>
        <w:t>__________</w:t>
      </w:r>
      <w:r w:rsidR="00881008" w:rsidRPr="007216EF">
        <w:rPr>
          <w:bCs/>
        </w:rPr>
        <w:t>____________________</w:t>
      </w:r>
    </w:p>
    <w:p w:rsidR="00881008" w:rsidRPr="007216EF" w:rsidRDefault="00885CD6" w:rsidP="00881008">
      <w:pPr>
        <w:pStyle w:val="Default"/>
        <w:jc w:val="both"/>
      </w:pPr>
      <w:r w:rsidRPr="007216EF">
        <w:rPr>
          <w:bCs/>
        </w:rPr>
        <w:t>Вид разрешенного использования:</w:t>
      </w:r>
      <w:r w:rsidR="00881008" w:rsidRPr="007216EF">
        <w:t>______</w:t>
      </w:r>
      <w:r w:rsidRPr="007216EF">
        <w:t>_</w:t>
      </w:r>
      <w:r w:rsidR="00881008" w:rsidRPr="007216EF">
        <w:t>_____________________________</w:t>
      </w:r>
    </w:p>
    <w:p w:rsidR="00885CD6" w:rsidRPr="007216EF" w:rsidRDefault="00885CD6" w:rsidP="00881008">
      <w:pPr>
        <w:pStyle w:val="Default"/>
        <w:jc w:val="both"/>
      </w:pPr>
      <w:r w:rsidRPr="007216EF">
        <w:t>Местоположение:__________________________________________________</w:t>
      </w:r>
    </w:p>
    <w:p w:rsidR="00881008" w:rsidRPr="007216EF" w:rsidRDefault="00881008" w:rsidP="00881008">
      <w:pPr>
        <w:pStyle w:val="af6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цель использования земельного участка</w:t>
      </w:r>
      <w:proofErr w:type="gramStart"/>
      <w:r w:rsidRPr="007216EF">
        <w:rPr>
          <w:rFonts w:ascii="Times New Roman" w:hAnsi="Times New Roman"/>
          <w:sz w:val="24"/>
          <w:szCs w:val="24"/>
        </w:rPr>
        <w:t>: ____________________________________________________________________;</w:t>
      </w:r>
      <w:proofErr w:type="gramEnd"/>
    </w:p>
    <w:p w:rsidR="00881008" w:rsidRPr="007216EF" w:rsidRDefault="00881008" w:rsidP="0088100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испрашиваемое право на предоставляемый земельный участок - аренда</w:t>
      </w:r>
    </w:p>
    <w:p w:rsidR="00881008" w:rsidRPr="007216EF" w:rsidRDefault="00881008" w:rsidP="0088100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- срок аренды земельного участка: _____________________</w:t>
      </w:r>
    </w:p>
    <w:p w:rsidR="00881008" w:rsidRPr="007216EF" w:rsidRDefault="00881008" w:rsidP="00881008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По лоту №___________ </w:t>
      </w:r>
    </w:p>
    <w:p w:rsidR="00B63268" w:rsidRPr="007216EF" w:rsidRDefault="00881008" w:rsidP="00881008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Извещение № _______________________ от  ___.______. 20</w:t>
      </w:r>
      <w:r w:rsidR="00772314" w:rsidRPr="007216EF">
        <w:rPr>
          <w:rFonts w:ascii="Times New Roman" w:hAnsi="Times New Roman"/>
          <w:sz w:val="24"/>
          <w:szCs w:val="24"/>
        </w:rPr>
        <w:t>2</w:t>
      </w:r>
      <w:r w:rsidRPr="007216EF">
        <w:rPr>
          <w:rFonts w:ascii="Times New Roman" w:hAnsi="Times New Roman"/>
          <w:sz w:val="24"/>
          <w:szCs w:val="24"/>
        </w:rPr>
        <w:t>___ года</w:t>
      </w:r>
    </w:p>
    <w:p w:rsidR="00B63268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___________________</w:t>
      </w:r>
      <w:r w:rsidRPr="007216EF">
        <w:rPr>
          <w:rFonts w:ascii="Times New Roman" w:hAnsi="Times New Roman"/>
          <w:sz w:val="24"/>
          <w:szCs w:val="24"/>
        </w:rPr>
        <w:tab/>
      </w:r>
      <w:r w:rsidRPr="007216EF">
        <w:rPr>
          <w:rFonts w:ascii="Times New Roman" w:hAnsi="Times New Roman"/>
          <w:sz w:val="24"/>
          <w:szCs w:val="24"/>
        </w:rPr>
        <w:tab/>
      </w:r>
      <w:r w:rsidR="00B63268" w:rsidRPr="007216EF">
        <w:rPr>
          <w:rFonts w:ascii="Times New Roman" w:hAnsi="Times New Roman"/>
          <w:sz w:val="24"/>
          <w:szCs w:val="24"/>
        </w:rPr>
        <w:t>__________</w:t>
      </w:r>
      <w:r w:rsidRPr="007216EF">
        <w:rPr>
          <w:rFonts w:ascii="Times New Roman" w:hAnsi="Times New Roman"/>
          <w:sz w:val="24"/>
          <w:szCs w:val="24"/>
        </w:rPr>
        <w:t xml:space="preserve">______________________________             </w:t>
      </w:r>
    </w:p>
    <w:p w:rsidR="00772314" w:rsidRPr="007216EF" w:rsidRDefault="00772314" w:rsidP="00F55DB2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М.П.             Подпись</w:t>
      </w:r>
      <w:r w:rsidRPr="007216EF">
        <w:rPr>
          <w:rFonts w:ascii="Times New Roman" w:hAnsi="Times New Roman"/>
          <w:sz w:val="24"/>
          <w:szCs w:val="24"/>
        </w:rPr>
        <w:tab/>
      </w:r>
      <w:r w:rsidRPr="007216EF">
        <w:rPr>
          <w:rFonts w:ascii="Times New Roman" w:hAnsi="Times New Roman"/>
          <w:sz w:val="24"/>
          <w:szCs w:val="24"/>
        </w:rPr>
        <w:tab/>
        <w:t xml:space="preserve">        </w:t>
      </w:r>
      <w:r w:rsidR="00B63268" w:rsidRPr="007216EF">
        <w:rPr>
          <w:rFonts w:ascii="Times New Roman" w:hAnsi="Times New Roman"/>
          <w:sz w:val="24"/>
          <w:szCs w:val="24"/>
        </w:rPr>
        <w:t xml:space="preserve"> наименование лица, подавшего заявление</w:t>
      </w:r>
      <w:r w:rsidRPr="007216EF">
        <w:rPr>
          <w:rFonts w:ascii="Times New Roman" w:hAnsi="Times New Roman"/>
          <w:sz w:val="24"/>
          <w:szCs w:val="24"/>
        </w:rPr>
        <w:t xml:space="preserve"> (ФИО)</w:t>
      </w:r>
      <w:r w:rsidR="00B63268" w:rsidRPr="007216EF">
        <w:rPr>
          <w:rFonts w:ascii="Times New Roman" w:hAnsi="Times New Roman"/>
          <w:sz w:val="24"/>
          <w:szCs w:val="24"/>
        </w:rPr>
        <w:tab/>
      </w:r>
      <w:r w:rsidR="00B63268" w:rsidRPr="007216EF">
        <w:rPr>
          <w:rFonts w:ascii="Times New Roman" w:hAnsi="Times New Roman"/>
          <w:sz w:val="24"/>
          <w:szCs w:val="24"/>
        </w:rPr>
        <w:tab/>
        <w:t xml:space="preserve">       </w:t>
      </w:r>
      <w:r w:rsidR="00F55DB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7216EF">
        <w:rPr>
          <w:rFonts w:ascii="Times New Roman" w:hAnsi="Times New Roman"/>
          <w:sz w:val="24"/>
          <w:szCs w:val="24"/>
        </w:rPr>
        <w:t>____. _____. 202___ года</w:t>
      </w:r>
    </w:p>
    <w:p w:rsidR="00772314" w:rsidRPr="007216EF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дата</w:t>
      </w: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 xml:space="preserve">Входящий регистрационный №______________ от «____»__________________ 202____г </w:t>
      </w:r>
    </w:p>
    <w:p w:rsidR="00772314" w:rsidRPr="007216EF" w:rsidRDefault="00772314" w:rsidP="00B63268">
      <w:pPr>
        <w:rPr>
          <w:rFonts w:ascii="Times New Roman" w:hAnsi="Times New Roman"/>
          <w:sz w:val="24"/>
          <w:szCs w:val="24"/>
        </w:rPr>
      </w:pPr>
      <w:r w:rsidRPr="007216EF">
        <w:rPr>
          <w:rFonts w:ascii="Times New Roman" w:hAnsi="Times New Roman"/>
          <w:sz w:val="24"/>
          <w:szCs w:val="24"/>
        </w:rPr>
        <w:t>час</w:t>
      </w:r>
      <w:proofErr w:type="gramStart"/>
      <w:r w:rsidRPr="007216EF">
        <w:rPr>
          <w:rFonts w:ascii="Times New Roman" w:hAnsi="Times New Roman"/>
          <w:sz w:val="24"/>
          <w:szCs w:val="24"/>
        </w:rPr>
        <w:t>.</w:t>
      </w:r>
      <w:proofErr w:type="gramEnd"/>
      <w:r w:rsidRPr="007216EF">
        <w:rPr>
          <w:rFonts w:ascii="Times New Roman" w:hAnsi="Times New Roman"/>
          <w:sz w:val="24"/>
          <w:szCs w:val="24"/>
        </w:rPr>
        <w:t xml:space="preserve">_________  </w:t>
      </w:r>
      <w:proofErr w:type="gramStart"/>
      <w:r w:rsidRPr="007216EF">
        <w:rPr>
          <w:rFonts w:ascii="Times New Roman" w:hAnsi="Times New Roman"/>
          <w:sz w:val="24"/>
          <w:szCs w:val="24"/>
        </w:rPr>
        <w:t>м</w:t>
      </w:r>
      <w:proofErr w:type="gramEnd"/>
      <w:r w:rsidRPr="007216EF">
        <w:rPr>
          <w:rFonts w:ascii="Times New Roman" w:hAnsi="Times New Roman"/>
          <w:sz w:val="24"/>
          <w:szCs w:val="24"/>
        </w:rPr>
        <w:t>ин._________</w:t>
      </w:r>
    </w:p>
    <w:p w:rsidR="00B63268" w:rsidRPr="00CF0B6E" w:rsidRDefault="00B63268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CF0B6E">
        <w:rPr>
          <w:rFonts w:ascii="Times New Roman" w:hAnsi="Times New Roman"/>
          <w:sz w:val="24"/>
          <w:szCs w:val="24"/>
        </w:rPr>
        <w:lastRenderedPageBreak/>
        <w:t>К настоящей заяв</w:t>
      </w:r>
      <w:r w:rsidR="00CF0B6E" w:rsidRPr="00CF0B6E">
        <w:rPr>
          <w:rFonts w:ascii="Times New Roman" w:hAnsi="Times New Roman"/>
          <w:sz w:val="24"/>
          <w:szCs w:val="24"/>
        </w:rPr>
        <w:t>лению</w:t>
      </w:r>
      <w:r w:rsidRPr="00CF0B6E">
        <w:rPr>
          <w:rFonts w:ascii="Times New Roman" w:hAnsi="Times New Roman"/>
          <w:sz w:val="24"/>
          <w:szCs w:val="24"/>
        </w:rPr>
        <w:t xml:space="preserve"> прилагается:</w:t>
      </w:r>
    </w:p>
    <w:p w:rsidR="00B60DC7" w:rsidRPr="00CF0B6E" w:rsidRDefault="003D6921" w:rsidP="00CF0B6E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60DC7" w:rsidRPr="00CF0B6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B60DC7" w:rsidRDefault="00B60DC7" w:rsidP="00B60DC7">
      <w:pPr>
        <w:pStyle w:val="Default"/>
        <w:jc w:val="center"/>
        <w:rPr>
          <w:sz w:val="23"/>
          <w:szCs w:val="23"/>
        </w:rPr>
      </w:pPr>
    </w:p>
    <w:p w:rsidR="00B60DC7" w:rsidRPr="00BD0FDB" w:rsidRDefault="00B60DC7" w:rsidP="00B60DC7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___________________________________________________________________(Ф.И.О.), подписавший заявление о</w:t>
      </w:r>
      <w:r>
        <w:rPr>
          <w:b/>
          <w:bCs/>
          <w:sz w:val="23"/>
          <w:szCs w:val="23"/>
        </w:rPr>
        <w:t xml:space="preserve"> </w:t>
      </w:r>
      <w:r w:rsidRPr="00BD0FDB">
        <w:rPr>
          <w:bCs/>
          <w:sz w:val="23"/>
          <w:szCs w:val="23"/>
        </w:rPr>
        <w:t xml:space="preserve">намерении участвовать в аукционе на право заключения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 w:rsidRPr="00BD0FDB">
        <w:rPr>
          <w:bCs/>
          <w:sz w:val="23"/>
          <w:szCs w:val="23"/>
        </w:rPr>
        <w:t>договор</w:t>
      </w:r>
      <w:r w:rsidR="00982584">
        <w:rPr>
          <w:bCs/>
          <w:sz w:val="23"/>
          <w:szCs w:val="23"/>
        </w:rPr>
        <w:t>а</w:t>
      </w:r>
      <w:r w:rsidRPr="00BD0FDB">
        <w:rPr>
          <w:bCs/>
          <w:sz w:val="23"/>
          <w:szCs w:val="23"/>
        </w:rPr>
        <w:t xml:space="preserve"> аренды земельн</w:t>
      </w:r>
      <w:r w:rsidR="00982584">
        <w:rPr>
          <w:bCs/>
          <w:sz w:val="23"/>
          <w:szCs w:val="23"/>
        </w:rPr>
        <w:t>ого участка</w:t>
      </w:r>
      <w:r>
        <w:rPr>
          <w:sz w:val="23"/>
          <w:szCs w:val="23"/>
        </w:rPr>
        <w:t>, проживающи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адресу:___________________________________________________________________________,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(наименование удостоверяющего личность документа) серия _______ №____________, выдан «___» __________ 20___ г. 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со статьей 9 Федерального закона от 27 июля 2006 года N 152-ФЗ «О персональных данных» даю свое согласие администрации</w:t>
      </w:r>
      <w:r w:rsidR="00982584">
        <w:rPr>
          <w:sz w:val="23"/>
          <w:szCs w:val="23"/>
        </w:rPr>
        <w:t xml:space="preserve"> </w:t>
      </w:r>
      <w:r>
        <w:rPr>
          <w:sz w:val="23"/>
          <w:szCs w:val="23"/>
        </w:rPr>
        <w:t>Аннинского муниципального района</w:t>
      </w:r>
      <w:r w:rsidR="00451746">
        <w:rPr>
          <w:sz w:val="23"/>
          <w:szCs w:val="23"/>
        </w:rPr>
        <w:t xml:space="preserve"> в лице отдела имущественных и земельных отношений администрации Аннинского муниципального района</w:t>
      </w:r>
      <w:r>
        <w:rPr>
          <w:sz w:val="23"/>
          <w:szCs w:val="23"/>
        </w:rPr>
        <w:t xml:space="preserve"> Воронежской области</w:t>
      </w:r>
      <w:r w:rsidR="002109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на обработку моих персональных данных, а именно: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Данные документа, удостоверяющего личность.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Адрес места жительства и адрес фактического проживания.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телефон, факс и адрес электронной почты.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Целью предоставления и обработки персональных данных является: участие в аукционе на право закл</w:t>
      </w:r>
      <w:r w:rsidR="00364621">
        <w:rPr>
          <w:sz w:val="23"/>
          <w:szCs w:val="23"/>
        </w:rPr>
        <w:t>ючения договора</w:t>
      </w:r>
      <w:r w:rsidR="00982584">
        <w:rPr>
          <w:sz w:val="23"/>
          <w:szCs w:val="23"/>
        </w:rPr>
        <w:t xml:space="preserve"> аренды земельного участка. </w:t>
      </w:r>
      <w:r>
        <w:rPr>
          <w:sz w:val="23"/>
          <w:szCs w:val="23"/>
        </w:rPr>
        <w:t xml:space="preserve">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  <w:proofErr w:type="gramEnd"/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вступает в силу с момента его подписания и действует в течение пяти лет.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 уведомле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о своем праве отозвать согласие путем подачи в </w:t>
      </w:r>
      <w:r w:rsidR="00210923">
        <w:rPr>
          <w:sz w:val="23"/>
          <w:szCs w:val="23"/>
        </w:rPr>
        <w:t xml:space="preserve">администрацию Аннинского муниципального района Воронежской области </w:t>
      </w:r>
      <w:r w:rsidR="00451746">
        <w:rPr>
          <w:sz w:val="23"/>
          <w:szCs w:val="23"/>
        </w:rPr>
        <w:t xml:space="preserve">и в отдел имущественных и земельных отношений администрации Аннинского муниципального района Воронежской области </w:t>
      </w:r>
      <w:r>
        <w:rPr>
          <w:sz w:val="23"/>
          <w:szCs w:val="23"/>
        </w:rPr>
        <w:t xml:space="preserve">письменного заявления.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Подтверждаю, что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584" w:rsidRDefault="00982584" w:rsidP="00B60DC7">
      <w:pPr>
        <w:pStyle w:val="Default"/>
        <w:jc w:val="both"/>
        <w:rPr>
          <w:sz w:val="23"/>
          <w:szCs w:val="23"/>
        </w:rPr>
      </w:pPr>
    </w:p>
    <w:p w:rsidR="00CF0B6E" w:rsidRPr="00191849" w:rsidRDefault="00B60DC7" w:rsidP="0019184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субъекта персональных данных _____________________________ </w:t>
      </w: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B6E">
        <w:rPr>
          <w:rFonts w:ascii="Times New Roman" w:hAnsi="Times New Roman"/>
          <w:sz w:val="24"/>
          <w:szCs w:val="24"/>
        </w:rPr>
        <w:t>«___»_______________ 202</w:t>
      </w:r>
      <w:r w:rsidR="00B60DC7" w:rsidRPr="00CF0B6E">
        <w:rPr>
          <w:rFonts w:ascii="Times New Roman" w:hAnsi="Times New Roman"/>
          <w:sz w:val="24"/>
          <w:szCs w:val="24"/>
        </w:rPr>
        <w:t>__ г.</w:t>
      </w:r>
    </w:p>
    <w:p w:rsidR="00CF0B6E" w:rsidRPr="00CF0B6E" w:rsidRDefault="00CF0B6E" w:rsidP="00CF0B6E">
      <w:pPr>
        <w:pStyle w:val="af2"/>
        <w:numPr>
          <w:ilvl w:val="0"/>
          <w:numId w:val="2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CF0B6E">
        <w:rPr>
          <w:rFonts w:ascii="Times New Roman" w:hAnsi="Times New Roman"/>
          <w:b/>
          <w:sz w:val="26"/>
          <w:szCs w:val="26"/>
        </w:rPr>
        <w:t>Опись прилагаемых  к заявлению документов</w:t>
      </w:r>
    </w:p>
    <w:tbl>
      <w:tblPr>
        <w:tblpPr w:leftFromText="180" w:rightFromText="180" w:vertAnchor="text" w:horzAnchor="margin" w:tblpXSpec="center" w:tblpY="170"/>
        <w:tblW w:w="103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8425"/>
        <w:gridCol w:w="1240"/>
      </w:tblGrid>
      <w:tr w:rsidR="00CF0B6E" w:rsidRPr="00653169" w:rsidTr="00CF0B6E">
        <w:trPr>
          <w:trHeight w:val="835"/>
        </w:trPr>
        <w:tc>
          <w:tcPr>
            <w:tcW w:w="68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F0B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2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Кол-во страниц (листов)</w:t>
            </w:r>
          </w:p>
        </w:tc>
      </w:tr>
      <w:tr w:rsidR="00CF0B6E" w:rsidRPr="00021D9D" w:rsidTr="00FC5FEF">
        <w:trPr>
          <w:trHeight w:val="182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021D9D">
              <w:t>1.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653169">
              <w:rPr>
                <w:rFonts w:ascii="Times New Roman" w:hAnsi="Times New Roman"/>
              </w:rPr>
      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0B6E" w:rsidRPr="00021D9D" w:rsidRDefault="00CF0B6E" w:rsidP="00FC5FEF">
            <w:pPr>
              <w:jc w:val="both"/>
            </w:pPr>
          </w:p>
        </w:tc>
      </w:tr>
    </w:tbl>
    <w:p w:rsidR="008649C6" w:rsidRPr="00CF0B6E" w:rsidRDefault="008649C6" w:rsidP="00191849">
      <w:pPr>
        <w:tabs>
          <w:tab w:val="left" w:pos="28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CF0B6E" w:rsidSect="00F55DB2">
      <w:footnotePr>
        <w:pos w:val="beneathText"/>
      </w:footnotePr>
      <w:pgSz w:w="11905" w:h="16837"/>
      <w:pgMar w:top="1021" w:right="851" w:bottom="709" w:left="1418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83" w:rsidRDefault="003E7B83">
      <w:pPr>
        <w:spacing w:after="0" w:line="240" w:lineRule="auto"/>
      </w:pPr>
      <w:r>
        <w:separator/>
      </w:r>
    </w:p>
  </w:endnote>
  <w:endnote w:type="continuationSeparator" w:id="0">
    <w:p w:rsidR="003E7B83" w:rsidRDefault="003E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83" w:rsidRDefault="003E7B83">
      <w:pPr>
        <w:spacing w:after="0" w:line="240" w:lineRule="auto"/>
      </w:pPr>
      <w:r>
        <w:separator/>
      </w:r>
    </w:p>
  </w:footnote>
  <w:footnote w:type="continuationSeparator" w:id="0">
    <w:p w:rsidR="003E7B83" w:rsidRDefault="003E7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0A5E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03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680"/>
    <w:rsid w:val="000428A0"/>
    <w:rsid w:val="00045F75"/>
    <w:rsid w:val="000475D5"/>
    <w:rsid w:val="00050890"/>
    <w:rsid w:val="000512DC"/>
    <w:rsid w:val="000520B9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4B5"/>
    <w:rsid w:val="000638C2"/>
    <w:rsid w:val="0006464F"/>
    <w:rsid w:val="00065B3B"/>
    <w:rsid w:val="00071891"/>
    <w:rsid w:val="00074B4B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51B1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C5FEF"/>
    <w:rsid w:val="000D040F"/>
    <w:rsid w:val="000D0AE6"/>
    <w:rsid w:val="000D1C64"/>
    <w:rsid w:val="000D4B70"/>
    <w:rsid w:val="000D507D"/>
    <w:rsid w:val="000D5A89"/>
    <w:rsid w:val="000D7AD9"/>
    <w:rsid w:val="000E1F33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1FCE"/>
    <w:rsid w:val="001635E9"/>
    <w:rsid w:val="00167999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1849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E96"/>
    <w:rsid w:val="001B3091"/>
    <w:rsid w:val="001B4909"/>
    <w:rsid w:val="001B4E53"/>
    <w:rsid w:val="001B54A6"/>
    <w:rsid w:val="001B786F"/>
    <w:rsid w:val="001C0C27"/>
    <w:rsid w:val="001C1A6D"/>
    <w:rsid w:val="001C5743"/>
    <w:rsid w:val="001C5FB9"/>
    <w:rsid w:val="001C6283"/>
    <w:rsid w:val="001D2674"/>
    <w:rsid w:val="001D2EAE"/>
    <w:rsid w:val="001D2FCA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E746E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39F"/>
    <w:rsid w:val="00250C33"/>
    <w:rsid w:val="00250C86"/>
    <w:rsid w:val="0025129F"/>
    <w:rsid w:val="00251739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2DC6"/>
    <w:rsid w:val="00263FA4"/>
    <w:rsid w:val="00265C42"/>
    <w:rsid w:val="00266D8E"/>
    <w:rsid w:val="00266DD6"/>
    <w:rsid w:val="0027195D"/>
    <w:rsid w:val="00273BB2"/>
    <w:rsid w:val="00273E97"/>
    <w:rsid w:val="00274775"/>
    <w:rsid w:val="0027774D"/>
    <w:rsid w:val="00277E25"/>
    <w:rsid w:val="0028246B"/>
    <w:rsid w:val="002827B1"/>
    <w:rsid w:val="00282E5F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192"/>
    <w:rsid w:val="002C2ADE"/>
    <w:rsid w:val="002C36D1"/>
    <w:rsid w:val="002C5EFD"/>
    <w:rsid w:val="002C71F9"/>
    <w:rsid w:val="002D1E2D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108C1"/>
    <w:rsid w:val="003109E9"/>
    <w:rsid w:val="00311A06"/>
    <w:rsid w:val="00311A96"/>
    <w:rsid w:val="003126A0"/>
    <w:rsid w:val="00317C1E"/>
    <w:rsid w:val="003203F1"/>
    <w:rsid w:val="00321EE9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710E0"/>
    <w:rsid w:val="0037135B"/>
    <w:rsid w:val="00371604"/>
    <w:rsid w:val="00371AC2"/>
    <w:rsid w:val="0037251C"/>
    <w:rsid w:val="00372A28"/>
    <w:rsid w:val="00374B70"/>
    <w:rsid w:val="003752DF"/>
    <w:rsid w:val="0037564F"/>
    <w:rsid w:val="00375F2B"/>
    <w:rsid w:val="00377C9C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6D73"/>
    <w:rsid w:val="003C7135"/>
    <w:rsid w:val="003C7DCC"/>
    <w:rsid w:val="003D107E"/>
    <w:rsid w:val="003D15AE"/>
    <w:rsid w:val="003D2056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E7B83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1746"/>
    <w:rsid w:val="004523D5"/>
    <w:rsid w:val="004560D8"/>
    <w:rsid w:val="00456DFD"/>
    <w:rsid w:val="00457755"/>
    <w:rsid w:val="004609F9"/>
    <w:rsid w:val="0046155D"/>
    <w:rsid w:val="00461EF7"/>
    <w:rsid w:val="00464AD9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3737"/>
    <w:rsid w:val="00496293"/>
    <w:rsid w:val="0049631D"/>
    <w:rsid w:val="00497338"/>
    <w:rsid w:val="00497EAE"/>
    <w:rsid w:val="004A029F"/>
    <w:rsid w:val="004A0B3A"/>
    <w:rsid w:val="004A0E63"/>
    <w:rsid w:val="004A134E"/>
    <w:rsid w:val="004A311F"/>
    <w:rsid w:val="004A3F15"/>
    <w:rsid w:val="004A3FE8"/>
    <w:rsid w:val="004A4702"/>
    <w:rsid w:val="004A5210"/>
    <w:rsid w:val="004A5665"/>
    <w:rsid w:val="004A678F"/>
    <w:rsid w:val="004A7588"/>
    <w:rsid w:val="004A7CDA"/>
    <w:rsid w:val="004B2609"/>
    <w:rsid w:val="004B3136"/>
    <w:rsid w:val="004B3A3D"/>
    <w:rsid w:val="004B3C00"/>
    <w:rsid w:val="004B414A"/>
    <w:rsid w:val="004B47E9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3C2"/>
    <w:rsid w:val="004D1782"/>
    <w:rsid w:val="004D3F71"/>
    <w:rsid w:val="004D41C5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233C"/>
    <w:rsid w:val="005536E8"/>
    <w:rsid w:val="005542BF"/>
    <w:rsid w:val="005605AF"/>
    <w:rsid w:val="00560C56"/>
    <w:rsid w:val="00563113"/>
    <w:rsid w:val="005636F0"/>
    <w:rsid w:val="0056447A"/>
    <w:rsid w:val="0056480A"/>
    <w:rsid w:val="00566073"/>
    <w:rsid w:val="00570707"/>
    <w:rsid w:val="00570CB4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BE4"/>
    <w:rsid w:val="00586DFD"/>
    <w:rsid w:val="00586EC9"/>
    <w:rsid w:val="0058742E"/>
    <w:rsid w:val="00590C8D"/>
    <w:rsid w:val="00590E6E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A7C28"/>
    <w:rsid w:val="005B200A"/>
    <w:rsid w:val="005B3232"/>
    <w:rsid w:val="005B5A38"/>
    <w:rsid w:val="005B5B81"/>
    <w:rsid w:val="005B67EC"/>
    <w:rsid w:val="005C0483"/>
    <w:rsid w:val="005C065E"/>
    <w:rsid w:val="005C0DAF"/>
    <w:rsid w:val="005C2FFA"/>
    <w:rsid w:val="005C4E48"/>
    <w:rsid w:val="005C6222"/>
    <w:rsid w:val="005C7124"/>
    <w:rsid w:val="005C7534"/>
    <w:rsid w:val="005C7621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5F77FC"/>
    <w:rsid w:val="00600306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4DDE"/>
    <w:rsid w:val="00645B89"/>
    <w:rsid w:val="00645F02"/>
    <w:rsid w:val="006465F4"/>
    <w:rsid w:val="00646773"/>
    <w:rsid w:val="00647721"/>
    <w:rsid w:val="00651DDD"/>
    <w:rsid w:val="00652DCC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3FF5"/>
    <w:rsid w:val="00694F0D"/>
    <w:rsid w:val="00695B69"/>
    <w:rsid w:val="006979CD"/>
    <w:rsid w:val="006A140F"/>
    <w:rsid w:val="006A16E2"/>
    <w:rsid w:val="006A17F8"/>
    <w:rsid w:val="006A1D01"/>
    <w:rsid w:val="006A3B62"/>
    <w:rsid w:val="006A4124"/>
    <w:rsid w:val="006A4DCB"/>
    <w:rsid w:val="006A56B5"/>
    <w:rsid w:val="006A6149"/>
    <w:rsid w:val="006A6ABA"/>
    <w:rsid w:val="006A7092"/>
    <w:rsid w:val="006A7CB1"/>
    <w:rsid w:val="006A7CBB"/>
    <w:rsid w:val="006B060A"/>
    <w:rsid w:val="006B248D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53CF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16EF"/>
    <w:rsid w:val="00725FB6"/>
    <w:rsid w:val="00726403"/>
    <w:rsid w:val="00726BDA"/>
    <w:rsid w:val="007315DA"/>
    <w:rsid w:val="00731772"/>
    <w:rsid w:val="007334EF"/>
    <w:rsid w:val="00734D9A"/>
    <w:rsid w:val="00735A41"/>
    <w:rsid w:val="007363FC"/>
    <w:rsid w:val="00736EB2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6FBC"/>
    <w:rsid w:val="00777B0C"/>
    <w:rsid w:val="00780FB6"/>
    <w:rsid w:val="007821D9"/>
    <w:rsid w:val="00782488"/>
    <w:rsid w:val="00783F36"/>
    <w:rsid w:val="00784F2D"/>
    <w:rsid w:val="007850F1"/>
    <w:rsid w:val="00785481"/>
    <w:rsid w:val="007864DC"/>
    <w:rsid w:val="0078694A"/>
    <w:rsid w:val="00787251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1B65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3520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04E1"/>
    <w:rsid w:val="008116E9"/>
    <w:rsid w:val="0081209B"/>
    <w:rsid w:val="008127FA"/>
    <w:rsid w:val="008130A0"/>
    <w:rsid w:val="0081423E"/>
    <w:rsid w:val="0081517A"/>
    <w:rsid w:val="00820048"/>
    <w:rsid w:val="00821760"/>
    <w:rsid w:val="008230DC"/>
    <w:rsid w:val="00824105"/>
    <w:rsid w:val="00825735"/>
    <w:rsid w:val="00827383"/>
    <w:rsid w:val="008323DF"/>
    <w:rsid w:val="00832F69"/>
    <w:rsid w:val="00833481"/>
    <w:rsid w:val="00834643"/>
    <w:rsid w:val="00835C09"/>
    <w:rsid w:val="0084192B"/>
    <w:rsid w:val="008419E3"/>
    <w:rsid w:val="0084237B"/>
    <w:rsid w:val="00843725"/>
    <w:rsid w:val="008446D8"/>
    <w:rsid w:val="00844AE1"/>
    <w:rsid w:val="00844D3E"/>
    <w:rsid w:val="00845DDB"/>
    <w:rsid w:val="008469AE"/>
    <w:rsid w:val="008506F6"/>
    <w:rsid w:val="008520DF"/>
    <w:rsid w:val="008525DF"/>
    <w:rsid w:val="008532A1"/>
    <w:rsid w:val="008540E2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0E5A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2E0D"/>
    <w:rsid w:val="008B31F0"/>
    <w:rsid w:val="008B6DE8"/>
    <w:rsid w:val="008B759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E6A75"/>
    <w:rsid w:val="008F0D77"/>
    <w:rsid w:val="008F176A"/>
    <w:rsid w:val="008F1A50"/>
    <w:rsid w:val="008F226F"/>
    <w:rsid w:val="008F2B90"/>
    <w:rsid w:val="008F56AA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7FA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A0C99"/>
    <w:rsid w:val="009A119D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416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578F3"/>
    <w:rsid w:val="00A609DA"/>
    <w:rsid w:val="00A60E8E"/>
    <w:rsid w:val="00A60FA6"/>
    <w:rsid w:val="00A61BA2"/>
    <w:rsid w:val="00A62609"/>
    <w:rsid w:val="00A62774"/>
    <w:rsid w:val="00A62811"/>
    <w:rsid w:val="00A62A74"/>
    <w:rsid w:val="00A63EDA"/>
    <w:rsid w:val="00A64269"/>
    <w:rsid w:val="00A70421"/>
    <w:rsid w:val="00A715FD"/>
    <w:rsid w:val="00A7197D"/>
    <w:rsid w:val="00A74EA6"/>
    <w:rsid w:val="00A7538C"/>
    <w:rsid w:val="00A75530"/>
    <w:rsid w:val="00A77969"/>
    <w:rsid w:val="00A804CE"/>
    <w:rsid w:val="00A80771"/>
    <w:rsid w:val="00A82779"/>
    <w:rsid w:val="00A8386B"/>
    <w:rsid w:val="00A84C3C"/>
    <w:rsid w:val="00A870D6"/>
    <w:rsid w:val="00A870EA"/>
    <w:rsid w:val="00A87518"/>
    <w:rsid w:val="00A87FE5"/>
    <w:rsid w:val="00A914DB"/>
    <w:rsid w:val="00A92859"/>
    <w:rsid w:val="00A941D2"/>
    <w:rsid w:val="00A9429C"/>
    <w:rsid w:val="00A948DF"/>
    <w:rsid w:val="00A94986"/>
    <w:rsid w:val="00AA079B"/>
    <w:rsid w:val="00AA1910"/>
    <w:rsid w:val="00AA1EDC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4EED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81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3E56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4408"/>
    <w:rsid w:val="00B250B1"/>
    <w:rsid w:val="00B2546F"/>
    <w:rsid w:val="00B254C8"/>
    <w:rsid w:val="00B30E91"/>
    <w:rsid w:val="00B319CF"/>
    <w:rsid w:val="00B31F27"/>
    <w:rsid w:val="00B321CB"/>
    <w:rsid w:val="00B3307E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00A3"/>
    <w:rsid w:val="00B50E5A"/>
    <w:rsid w:val="00B5218F"/>
    <w:rsid w:val="00B54A20"/>
    <w:rsid w:val="00B558EC"/>
    <w:rsid w:val="00B57791"/>
    <w:rsid w:val="00B60A22"/>
    <w:rsid w:val="00B60DC7"/>
    <w:rsid w:val="00B6105C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91685"/>
    <w:rsid w:val="00B91DD1"/>
    <w:rsid w:val="00B92269"/>
    <w:rsid w:val="00B936CB"/>
    <w:rsid w:val="00B9642D"/>
    <w:rsid w:val="00BA2948"/>
    <w:rsid w:val="00BA42EE"/>
    <w:rsid w:val="00BA5034"/>
    <w:rsid w:val="00BA7ECE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22F7"/>
    <w:rsid w:val="00C031BA"/>
    <w:rsid w:val="00C05ACC"/>
    <w:rsid w:val="00C06058"/>
    <w:rsid w:val="00C06CE7"/>
    <w:rsid w:val="00C109B3"/>
    <w:rsid w:val="00C11CB7"/>
    <w:rsid w:val="00C12842"/>
    <w:rsid w:val="00C131B5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4561B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4F13"/>
    <w:rsid w:val="00C75D76"/>
    <w:rsid w:val="00C75DFA"/>
    <w:rsid w:val="00C8484A"/>
    <w:rsid w:val="00C85AA9"/>
    <w:rsid w:val="00C85C95"/>
    <w:rsid w:val="00C900AB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819"/>
    <w:rsid w:val="00CB1E08"/>
    <w:rsid w:val="00CB2B25"/>
    <w:rsid w:val="00CB2D8A"/>
    <w:rsid w:val="00CB391D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A3F"/>
    <w:rsid w:val="00CD0912"/>
    <w:rsid w:val="00CD12D6"/>
    <w:rsid w:val="00CD3437"/>
    <w:rsid w:val="00CD3A9B"/>
    <w:rsid w:val="00CD4DE9"/>
    <w:rsid w:val="00CE0449"/>
    <w:rsid w:val="00CE0BF6"/>
    <w:rsid w:val="00CE1EC0"/>
    <w:rsid w:val="00CE22AF"/>
    <w:rsid w:val="00CE2592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07596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F11"/>
    <w:rsid w:val="00D1710E"/>
    <w:rsid w:val="00D17487"/>
    <w:rsid w:val="00D209F3"/>
    <w:rsid w:val="00D22387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DDE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64D"/>
    <w:rsid w:val="00D76787"/>
    <w:rsid w:val="00D810EC"/>
    <w:rsid w:val="00D82423"/>
    <w:rsid w:val="00D836B9"/>
    <w:rsid w:val="00D83A63"/>
    <w:rsid w:val="00D83E90"/>
    <w:rsid w:val="00D852AB"/>
    <w:rsid w:val="00D858D3"/>
    <w:rsid w:val="00D8633E"/>
    <w:rsid w:val="00D872E7"/>
    <w:rsid w:val="00D87620"/>
    <w:rsid w:val="00D94ABE"/>
    <w:rsid w:val="00D952FA"/>
    <w:rsid w:val="00D96537"/>
    <w:rsid w:val="00D96DAB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589"/>
    <w:rsid w:val="00DB7999"/>
    <w:rsid w:val="00DB7E16"/>
    <w:rsid w:val="00DC13E8"/>
    <w:rsid w:val="00DC2034"/>
    <w:rsid w:val="00DC5824"/>
    <w:rsid w:val="00DC6B8E"/>
    <w:rsid w:val="00DD02DD"/>
    <w:rsid w:val="00DD0483"/>
    <w:rsid w:val="00DD0F8B"/>
    <w:rsid w:val="00DD26C4"/>
    <w:rsid w:val="00DD272B"/>
    <w:rsid w:val="00DD4C84"/>
    <w:rsid w:val="00DD529D"/>
    <w:rsid w:val="00DD53C0"/>
    <w:rsid w:val="00DD5BE2"/>
    <w:rsid w:val="00DE2C7A"/>
    <w:rsid w:val="00DE3BC0"/>
    <w:rsid w:val="00DE3D19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1EC0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D72"/>
    <w:rsid w:val="00E3138A"/>
    <w:rsid w:val="00E31B07"/>
    <w:rsid w:val="00E3201E"/>
    <w:rsid w:val="00E32624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709"/>
    <w:rsid w:val="00E47CD7"/>
    <w:rsid w:val="00E50848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7777B"/>
    <w:rsid w:val="00E83A97"/>
    <w:rsid w:val="00E84AB7"/>
    <w:rsid w:val="00E866C0"/>
    <w:rsid w:val="00E87B4E"/>
    <w:rsid w:val="00E937E9"/>
    <w:rsid w:val="00E93B7B"/>
    <w:rsid w:val="00E95046"/>
    <w:rsid w:val="00E96401"/>
    <w:rsid w:val="00E97689"/>
    <w:rsid w:val="00E97B17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4C3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122D"/>
    <w:rsid w:val="00F02D27"/>
    <w:rsid w:val="00F030D0"/>
    <w:rsid w:val="00F03599"/>
    <w:rsid w:val="00F0416D"/>
    <w:rsid w:val="00F04259"/>
    <w:rsid w:val="00F0466E"/>
    <w:rsid w:val="00F046C9"/>
    <w:rsid w:val="00F0481A"/>
    <w:rsid w:val="00F05B4F"/>
    <w:rsid w:val="00F0711C"/>
    <w:rsid w:val="00F075E0"/>
    <w:rsid w:val="00F10291"/>
    <w:rsid w:val="00F10678"/>
    <w:rsid w:val="00F1112E"/>
    <w:rsid w:val="00F11404"/>
    <w:rsid w:val="00F11CDD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DB2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28D3"/>
    <w:rsid w:val="00F72BA3"/>
    <w:rsid w:val="00F7338E"/>
    <w:rsid w:val="00F7419E"/>
    <w:rsid w:val="00F76028"/>
    <w:rsid w:val="00F80AA1"/>
    <w:rsid w:val="00F8323E"/>
    <w:rsid w:val="00F8341F"/>
    <w:rsid w:val="00F8430A"/>
    <w:rsid w:val="00F84745"/>
    <w:rsid w:val="00F84929"/>
    <w:rsid w:val="00F86391"/>
    <w:rsid w:val="00F90DFC"/>
    <w:rsid w:val="00F90E4A"/>
    <w:rsid w:val="00F92BAB"/>
    <w:rsid w:val="00F935CC"/>
    <w:rsid w:val="00F946B9"/>
    <w:rsid w:val="00F9697A"/>
    <w:rsid w:val="00F96FC6"/>
    <w:rsid w:val="00F97388"/>
    <w:rsid w:val="00FA0CDC"/>
    <w:rsid w:val="00FA3E40"/>
    <w:rsid w:val="00FB0019"/>
    <w:rsid w:val="00FB0BF0"/>
    <w:rsid w:val="00FB20DC"/>
    <w:rsid w:val="00FB32D3"/>
    <w:rsid w:val="00FB3BD2"/>
    <w:rsid w:val="00FB4646"/>
    <w:rsid w:val="00FB4761"/>
    <w:rsid w:val="00FB66C5"/>
    <w:rsid w:val="00FB6BEE"/>
    <w:rsid w:val="00FB6ED4"/>
    <w:rsid w:val="00FB77ED"/>
    <w:rsid w:val="00FB79A9"/>
    <w:rsid w:val="00FB7BBE"/>
    <w:rsid w:val="00FC0A4A"/>
    <w:rsid w:val="00FC23FC"/>
    <w:rsid w:val="00FC284F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239D"/>
    <w:rsid w:val="00FF252F"/>
    <w:rsid w:val="00FF2947"/>
    <w:rsid w:val="00FF2C98"/>
    <w:rsid w:val="00FF3964"/>
    <w:rsid w:val="00FF4D48"/>
    <w:rsid w:val="00FF6CA6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3829-8F2F-4264-A8B1-779CCE50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215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40</cp:revision>
  <cp:lastPrinted>2024-01-19T12:38:00Z</cp:lastPrinted>
  <dcterms:created xsi:type="dcterms:W3CDTF">2022-10-17T08:59:00Z</dcterms:created>
  <dcterms:modified xsi:type="dcterms:W3CDTF">2024-06-28T10:46:00Z</dcterms:modified>
</cp:coreProperties>
</file>