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Look w:val="04A0"/>
      </w:tblPr>
      <w:tblGrid>
        <w:gridCol w:w="9630"/>
        <w:gridCol w:w="222"/>
      </w:tblGrid>
      <w:tr w:rsidR="0020386F" w:rsidRPr="00B500A3" w:rsidTr="008E6A75">
        <w:trPr>
          <w:trHeight w:val="129"/>
        </w:trPr>
        <w:tc>
          <w:tcPr>
            <w:tcW w:w="6869" w:type="dxa"/>
          </w:tcPr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6A05DC" w:rsidRPr="00B500A3" w:rsidRDefault="006A05DC" w:rsidP="006A05DC">
            <w:pPr>
              <w:tabs>
                <w:tab w:val="left" w:pos="0"/>
              </w:tabs>
              <w:ind w:left="-360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A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2" name="Рисунок 1" descr="АнинскоеГП_герб-2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инскоеГП_герб-2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DC" w:rsidRPr="00B500A3" w:rsidRDefault="006A05DC" w:rsidP="006A0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0A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АННИНСКОГО ГОРОДСКОГО ПОСЕЛЕНИЯ</w:t>
            </w:r>
          </w:p>
          <w:p w:rsidR="006A05DC" w:rsidRPr="00B500A3" w:rsidRDefault="006A05DC" w:rsidP="006A0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АННИНСКОГО МУНИЦИПАЛЬНОГО РАЙОНА </w:t>
            </w:r>
          </w:p>
          <w:p w:rsidR="006A05DC" w:rsidRPr="00B500A3" w:rsidRDefault="006A05DC" w:rsidP="006A0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0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ВОРОНЕЖСКОЙ </w:t>
            </w:r>
          </w:p>
          <w:p w:rsidR="006A05DC" w:rsidRPr="00B500A3" w:rsidRDefault="006A05DC" w:rsidP="006A05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00A3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</w:t>
            </w:r>
          </w:p>
          <w:p w:rsidR="006A05DC" w:rsidRPr="00B500A3" w:rsidRDefault="006A05DC" w:rsidP="006A05DC">
            <w:pPr>
              <w:pStyle w:val="1"/>
              <w:rPr>
                <w:sz w:val="28"/>
                <w:szCs w:val="28"/>
              </w:rPr>
            </w:pPr>
          </w:p>
          <w:p w:rsidR="006A05DC" w:rsidRPr="00B500A3" w:rsidRDefault="006A05DC" w:rsidP="006A05DC">
            <w:pPr>
              <w:pStyle w:val="1"/>
              <w:rPr>
                <w:b/>
                <w:sz w:val="28"/>
                <w:szCs w:val="28"/>
              </w:rPr>
            </w:pPr>
            <w:r w:rsidRPr="00B500A3">
              <w:rPr>
                <w:sz w:val="28"/>
                <w:szCs w:val="28"/>
              </w:rPr>
              <w:t xml:space="preserve">                                                       </w:t>
            </w:r>
            <w:r w:rsidRPr="00B500A3">
              <w:rPr>
                <w:b/>
                <w:sz w:val="28"/>
                <w:szCs w:val="28"/>
              </w:rPr>
              <w:t>ПОСТАНОВЛЕНИЕ</w:t>
            </w:r>
          </w:p>
          <w:p w:rsidR="006A05DC" w:rsidRPr="00B500A3" w:rsidRDefault="006A05DC" w:rsidP="006A05DC">
            <w:pPr>
              <w:widowControl w:val="0"/>
              <w:suppressAutoHyphens/>
              <w:spacing w:after="0" w:line="240" w:lineRule="auto"/>
              <w:ind w:left="180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</w:pPr>
          </w:p>
          <w:p w:rsidR="006A05DC" w:rsidRDefault="006A05DC" w:rsidP="006A05DC">
            <w:pPr>
              <w:widowControl w:val="0"/>
              <w:suppressAutoHyphens/>
              <w:spacing w:after="0" w:line="240" w:lineRule="auto"/>
              <w:ind w:left="180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</w:pPr>
            <w:r w:rsidRPr="00B500A3"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 xml:space="preserve">от 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22</w:t>
            </w:r>
            <w:r w:rsidRPr="00B500A3"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.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01</w:t>
            </w:r>
            <w:r w:rsidRPr="00B500A3"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4</w:t>
            </w:r>
            <w:r w:rsidRPr="00B500A3"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 xml:space="preserve">  г.   №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u w:val="single"/>
              </w:rPr>
              <w:t>15</w:t>
            </w:r>
          </w:p>
          <w:p w:rsidR="006A05DC" w:rsidRPr="00B500A3" w:rsidRDefault="006A05DC" w:rsidP="006A05DC">
            <w:pPr>
              <w:widowControl w:val="0"/>
              <w:suppressAutoHyphens/>
              <w:spacing w:after="0" w:line="240" w:lineRule="auto"/>
              <w:ind w:left="180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B500A3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           п.г.т. Анна</w:t>
            </w:r>
          </w:p>
          <w:tbl>
            <w:tblPr>
              <w:tblW w:w="0" w:type="auto"/>
              <w:tblInd w:w="180" w:type="dxa"/>
              <w:tblLook w:val="04A0"/>
            </w:tblPr>
            <w:tblGrid>
              <w:gridCol w:w="5678"/>
            </w:tblGrid>
            <w:tr w:rsidR="006A05DC" w:rsidRPr="00B500A3" w:rsidTr="006C65BC">
              <w:trPr>
                <w:trHeight w:val="788"/>
              </w:trPr>
              <w:tc>
                <w:tcPr>
                  <w:tcW w:w="5678" w:type="dxa"/>
                </w:tcPr>
                <w:p w:rsidR="006A05DC" w:rsidRPr="00B500A3" w:rsidRDefault="006A05DC" w:rsidP="006C65B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  <w:r w:rsidRPr="00B500A3"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  <w:t>Об опубликовании извещения</w:t>
                  </w:r>
                </w:p>
                <w:p w:rsidR="006A05DC" w:rsidRPr="00B500A3" w:rsidRDefault="006A05DC" w:rsidP="006C65B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500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 наличии земельного участка, из категории "земли населенных пунктов",  вид разрешенного использования: для индивидуального жилищного </w:t>
                  </w:r>
                </w:p>
                <w:p w:rsidR="006A05DC" w:rsidRPr="00B500A3" w:rsidRDefault="006A05DC" w:rsidP="006C65B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B500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строительства  расположенного по адресу: Воронежская область, Аннинский район, пгт Анна,   ул.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Грушевая</w:t>
                  </w:r>
                  <w:r w:rsidRPr="00B500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33</w:t>
                  </w:r>
                  <w:r w:rsidRPr="00B500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 для предоставления в аренду.</w:t>
                  </w:r>
                </w:p>
                <w:p w:rsidR="006A05DC" w:rsidRPr="00B500A3" w:rsidRDefault="006A05DC" w:rsidP="006C65B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</w:p>
              </w:tc>
            </w:tr>
          </w:tbl>
          <w:p w:rsidR="006A05DC" w:rsidRPr="00B500A3" w:rsidRDefault="006A05DC" w:rsidP="006A05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5DC" w:rsidRPr="00D34593" w:rsidRDefault="006A05DC" w:rsidP="006A05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4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основании  поступившего  заявления  от   Иванова Александра Николаевича о предоставлении в аренду сроком  на   20  (двадцать) лет земельного участка с кадастровым номером 36:01:0010817:278, из категории земель "земли населенных пунктов",  вид разрешенного использования: для индивидуального жилищного строительства, с целью  строительства жилого дома  в соответствии со ст. 39.18 Земельного кодекса Российской Федерации от 25.10.2001 года №136-ФЗ, </w:t>
            </w:r>
            <w:r w:rsidRPr="00D34593">
              <w:rPr>
                <w:rFonts w:ascii="Times New Roman" w:hAnsi="Times New Roman"/>
                <w:sz w:val="24"/>
                <w:szCs w:val="24"/>
                <w:lang w:eastAsia="ru-RU"/>
              </w:rPr>
              <w:t>ст. 3.3</w:t>
            </w:r>
            <w:r w:rsidRPr="00D34593">
              <w:rPr>
                <w:sz w:val="24"/>
                <w:szCs w:val="24"/>
                <w:lang w:eastAsia="ru-RU"/>
              </w:rPr>
              <w:t xml:space="preserve">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</w:t>
            </w:r>
            <w:r w:rsidRPr="00D34593">
              <w:rPr>
                <w:bCs/>
                <w:sz w:val="24"/>
                <w:szCs w:val="24"/>
                <w:lang w:eastAsia="ru-RU"/>
              </w:rPr>
              <w:t>ого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закон</w:t>
            </w:r>
            <w:r w:rsidRPr="00D34593">
              <w:rPr>
                <w:bCs/>
                <w:sz w:val="24"/>
                <w:szCs w:val="24"/>
                <w:lang w:eastAsia="ru-RU"/>
              </w:rPr>
              <w:t xml:space="preserve">а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</w:t>
            </w:r>
            <w:r w:rsidRPr="00D3459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25октября</w:t>
            </w:r>
            <w:r w:rsidRPr="00D3459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2001г.</w:t>
            </w:r>
            <w:r w:rsidRPr="00D3459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N137-ФЗ</w:t>
            </w:r>
            <w:r w:rsidRPr="00D3459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D345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"О введении в действие Земельного кодекса Российской Федерации", администрация Аннинского городского поселения Аннинского муниципального района Воронежской области:</w:t>
            </w:r>
          </w:p>
          <w:p w:rsidR="006A05DC" w:rsidRPr="00D34593" w:rsidRDefault="006A05DC" w:rsidP="006A05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05DC" w:rsidRPr="00B500A3" w:rsidRDefault="006A05DC" w:rsidP="006A0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00A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ПОСТАНОВЛЯЕТ</w:t>
            </w:r>
          </w:p>
          <w:p w:rsidR="006A05DC" w:rsidRPr="00B500A3" w:rsidRDefault="006A05DC" w:rsidP="006A0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A05DC" w:rsidRPr="00B500A3" w:rsidRDefault="006A05DC" w:rsidP="006A05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Опубликовать согласно приложению № 1 к данному постановлению,  извещение о наличии земельного участка, из категории "земли населенных пунктов",  вид разрешенного использования: для индивидуального жилищного  строительства, для предоставления в аренду сроком на 20 (двадцать) лет, с целью строительства жилого дома в порядке, установленном для официального опубликования (обнародования) муниципальных правовых 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актов уставом Аннинского городского поселения Аннинского муниципального района Воронежской области, по месту нахождения земельного участка  и разместить  настоящее извещение на официальном сайте </w:t>
            </w:r>
            <w:hyperlink r:id="rId9" w:history="1">
              <w:r w:rsidRPr="00B500A3">
                <w:rPr>
                  <w:rStyle w:val="af7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Pr="00B500A3">
                <w:rPr>
                  <w:rStyle w:val="af7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B500A3">
                <w:rPr>
                  <w:rStyle w:val="af7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torgi</w:t>
              </w:r>
              <w:r w:rsidRPr="00B500A3">
                <w:rPr>
                  <w:rStyle w:val="af7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B500A3">
                <w:rPr>
                  <w:rStyle w:val="af7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gov</w:t>
              </w:r>
            </w:hyperlink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на официальном сайте администрации Аннинского городского поселения Аннинского муниципального района Воронежской области в информационно-телекоммуникационной сети "Интернет" 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www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.anna-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city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gosuslugi</w:t>
            </w: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.ru.</w:t>
            </w:r>
          </w:p>
          <w:p w:rsidR="006A05DC" w:rsidRPr="00B500A3" w:rsidRDefault="006A05DC" w:rsidP="006A05DC">
            <w:pPr>
              <w:pStyle w:val="af2"/>
              <w:widowControl w:val="0"/>
              <w:suppressAutoHyphens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A05DC" w:rsidRPr="00B500A3" w:rsidRDefault="006A05DC" w:rsidP="006A05D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B50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 Контроль за выполнением настоящего постановления оставляю за собой.</w:t>
            </w:r>
          </w:p>
          <w:p w:rsidR="006A05DC" w:rsidRPr="00B500A3" w:rsidRDefault="006A05DC" w:rsidP="006A05DC">
            <w:pPr>
              <w:widowControl w:val="0"/>
              <w:suppressAutoHyphens/>
              <w:spacing w:after="0" w:line="100" w:lineRule="atLeast"/>
              <w:ind w:left="180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5"/>
              <w:tblW w:w="9606" w:type="dxa"/>
              <w:tblLook w:val="04A0"/>
            </w:tblPr>
            <w:tblGrid>
              <w:gridCol w:w="7054"/>
              <w:gridCol w:w="2552"/>
            </w:tblGrid>
            <w:tr w:rsidR="006A05DC" w:rsidRPr="00B500A3" w:rsidTr="006C65BC">
              <w:tc>
                <w:tcPr>
                  <w:tcW w:w="7054" w:type="dxa"/>
                  <w:vAlign w:val="bottom"/>
                </w:tcPr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</w:p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</w:p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</w:p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  <w:r w:rsidRPr="00B500A3"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  <w:t xml:space="preserve">Глава Аннинского </w:t>
                  </w:r>
                </w:p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  <w:r w:rsidRPr="00B500A3"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  <w:t>городского поселения</w:t>
                  </w:r>
                </w:p>
              </w:tc>
              <w:tc>
                <w:tcPr>
                  <w:tcW w:w="2552" w:type="dxa"/>
                  <w:vAlign w:val="bottom"/>
                </w:tcPr>
                <w:p w:rsidR="006A05DC" w:rsidRPr="00B500A3" w:rsidRDefault="006A05DC" w:rsidP="006A05DC">
                  <w:pPr>
                    <w:widowControl w:val="0"/>
                    <w:suppressAutoHyphens/>
                    <w:spacing w:after="0" w:line="240" w:lineRule="auto"/>
                    <w:ind w:left="180"/>
                    <w:jc w:val="right"/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</w:pPr>
                  <w:r w:rsidRPr="00B500A3">
                    <w:rPr>
                      <w:rFonts w:ascii="Times New Roman" w:eastAsia="Andale Sans UI" w:hAnsi="Times New Roman"/>
                      <w:kern w:val="1"/>
                      <w:sz w:val="28"/>
                      <w:szCs w:val="28"/>
                    </w:rPr>
                    <w:t>А.В. Беляев</w:t>
                  </w:r>
                </w:p>
              </w:tc>
            </w:tr>
          </w:tbl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3D6921" w:rsidRPr="00B500A3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6A05DC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5D" w:rsidRDefault="00B500A3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1A5D" w:rsidRPr="009A3AA8">
        <w:rPr>
          <w:rFonts w:ascii="Times New Roman" w:eastAsia="Times New Roman" w:hAnsi="Times New Roman"/>
          <w:sz w:val="24"/>
          <w:szCs w:val="24"/>
          <w:lang w:eastAsia="ru-RU"/>
        </w:rPr>
        <w:t>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 </w:t>
      </w:r>
      <w:r w:rsidR="005C7621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</w:p>
    <w:p w:rsidR="005C7621" w:rsidRDefault="006A140F" w:rsidP="005C76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администрации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>Аннинского</w:t>
      </w:r>
      <w:r w:rsidR="005C76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городского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621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</w:p>
    <w:p w:rsidR="001B1A5D" w:rsidRDefault="005C7621" w:rsidP="005C76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Аннинского муниципального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C7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588" w:rsidRPr="00B500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25BF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A7588" w:rsidRPr="00B500A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14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918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614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1918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A6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C77F0A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6"/>
          <w:szCs w:val="26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 xml:space="preserve"> Аннинского городского поселения</w:t>
      </w:r>
      <w:r w:rsidR="005A64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наличии  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ого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участк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 xml:space="preserve">,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 предоставления в аренду сроком на </w:t>
      </w:r>
      <w:r w:rsidR="00DE3D1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(</w:t>
      </w:r>
      <w:r w:rsidR="00DE3D19">
        <w:rPr>
          <w:rFonts w:ascii="Times New Roman" w:hAnsi="Times New Roman"/>
          <w:kern w:val="1"/>
          <w:sz w:val="26"/>
          <w:szCs w:val="26"/>
        </w:rPr>
        <w:t>двадцать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>) лет</w:t>
      </w:r>
      <w:r w:rsidR="00660744">
        <w:rPr>
          <w:rFonts w:ascii="Times New Roman" w:hAnsi="Times New Roman"/>
          <w:kern w:val="1"/>
          <w:sz w:val="26"/>
          <w:szCs w:val="26"/>
        </w:rPr>
        <w:t>,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660744">
        <w:rPr>
          <w:rFonts w:ascii="Times New Roman" w:hAnsi="Times New Roman"/>
          <w:kern w:val="1"/>
          <w:sz w:val="26"/>
          <w:szCs w:val="26"/>
        </w:rPr>
        <w:t>с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>
        <w:rPr>
          <w:rFonts w:ascii="Times New Roman" w:hAnsi="Times New Roman"/>
          <w:kern w:val="1"/>
          <w:sz w:val="26"/>
          <w:szCs w:val="26"/>
        </w:rPr>
        <w:t>видом разрешенного использования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 w:rsidRPr="00AA1EDC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</w:t>
      </w:r>
      <w:r w:rsidR="007A1B65">
        <w:rPr>
          <w:rFonts w:ascii="Times New Roman" w:eastAsia="Times New Roman" w:hAnsi="Times New Roman"/>
          <w:sz w:val="26"/>
          <w:szCs w:val="26"/>
          <w:lang w:eastAsia="ru-RU"/>
        </w:rPr>
        <w:t>строительства жилого дома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>:</w:t>
      </w:r>
    </w:p>
    <w:p w:rsidR="008649C6" w:rsidRDefault="00660744" w:rsidP="00D8633E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Andale Sans UI" w:hAnsi="Times New Roman"/>
          <w:kern w:val="1"/>
          <w:sz w:val="26"/>
          <w:szCs w:val="26"/>
        </w:rPr>
        <w:t>-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>
        <w:rPr>
          <w:rFonts w:ascii="Times New Roman" w:eastAsia="Andale Sans UI" w:hAnsi="Times New Roman"/>
          <w:kern w:val="1"/>
          <w:sz w:val="26"/>
          <w:szCs w:val="26"/>
        </w:rPr>
        <w:t>ый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</w:t>
      </w:r>
      <w:r>
        <w:rPr>
          <w:rFonts w:ascii="Times New Roman" w:eastAsia="Andale Sans UI" w:hAnsi="Times New Roman"/>
          <w:kern w:val="1"/>
          <w:sz w:val="26"/>
          <w:szCs w:val="26"/>
        </w:rPr>
        <w:t>о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к</w:t>
      </w:r>
      <w:r w:rsidR="00967640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 xml:space="preserve">из </w:t>
      </w:r>
      <w:r w:rsidR="00DE3D19">
        <w:rPr>
          <w:rFonts w:ascii="Times New Roman" w:hAnsi="Times New Roman"/>
          <w:kern w:val="1"/>
          <w:sz w:val="26"/>
          <w:szCs w:val="26"/>
        </w:rPr>
        <w:t>категории 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зем</w:t>
      </w:r>
      <w:r w:rsidR="00DE3D19">
        <w:rPr>
          <w:rFonts w:ascii="Times New Roman" w:hAnsi="Times New Roman"/>
          <w:kern w:val="1"/>
          <w:sz w:val="26"/>
          <w:szCs w:val="26"/>
        </w:rPr>
        <w:t>ли населенных пунктов"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, п</w:t>
      </w:r>
      <w:r w:rsidR="00967640">
        <w:rPr>
          <w:rFonts w:ascii="Times New Roman" w:hAnsi="Times New Roman"/>
          <w:kern w:val="2"/>
          <w:sz w:val="26"/>
          <w:szCs w:val="26"/>
        </w:rPr>
        <w:t xml:space="preserve">лощадью </w:t>
      </w:r>
      <w:r w:rsidR="00590C8D">
        <w:rPr>
          <w:rFonts w:ascii="Times New Roman" w:hAnsi="Times New Roman"/>
          <w:kern w:val="2"/>
          <w:sz w:val="26"/>
          <w:szCs w:val="26"/>
        </w:rPr>
        <w:t xml:space="preserve">                 </w:t>
      </w:r>
      <w:r w:rsidR="006A6149">
        <w:rPr>
          <w:rFonts w:ascii="Times New Roman" w:hAnsi="Times New Roman"/>
          <w:kern w:val="2"/>
          <w:sz w:val="26"/>
          <w:szCs w:val="26"/>
        </w:rPr>
        <w:t>1003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кв.м. с кадастровым номером 36:01:0</w:t>
      </w:r>
      <w:r w:rsidR="00AB557B">
        <w:rPr>
          <w:rFonts w:ascii="Times New Roman" w:hAnsi="Times New Roman"/>
          <w:kern w:val="2"/>
          <w:sz w:val="26"/>
          <w:szCs w:val="26"/>
        </w:rPr>
        <w:t>0</w:t>
      </w:r>
      <w:r w:rsidR="005C7621">
        <w:rPr>
          <w:rFonts w:ascii="Times New Roman" w:hAnsi="Times New Roman"/>
          <w:kern w:val="2"/>
          <w:sz w:val="26"/>
          <w:szCs w:val="26"/>
        </w:rPr>
        <w:t>1</w:t>
      </w:r>
      <w:r w:rsidR="000F478C">
        <w:rPr>
          <w:rFonts w:ascii="Times New Roman" w:hAnsi="Times New Roman"/>
          <w:kern w:val="2"/>
          <w:sz w:val="26"/>
          <w:szCs w:val="26"/>
        </w:rPr>
        <w:t>0</w:t>
      </w:r>
      <w:r w:rsidR="006A6149">
        <w:rPr>
          <w:rFonts w:ascii="Times New Roman" w:hAnsi="Times New Roman"/>
          <w:kern w:val="2"/>
          <w:sz w:val="26"/>
          <w:szCs w:val="26"/>
        </w:rPr>
        <w:t>817</w:t>
      </w:r>
      <w:r w:rsidR="00B91685">
        <w:rPr>
          <w:rFonts w:ascii="Times New Roman" w:hAnsi="Times New Roman"/>
          <w:kern w:val="2"/>
          <w:sz w:val="26"/>
          <w:szCs w:val="26"/>
        </w:rPr>
        <w:t>:</w:t>
      </w:r>
      <w:r w:rsidR="006A6149">
        <w:rPr>
          <w:rFonts w:ascii="Times New Roman" w:hAnsi="Times New Roman"/>
          <w:kern w:val="2"/>
          <w:sz w:val="26"/>
          <w:szCs w:val="26"/>
        </w:rPr>
        <w:t>278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, местоположение: </w:t>
      </w:r>
      <w:r w:rsidR="005C7621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Воронежская обл</w:t>
      </w:r>
      <w:r w:rsidR="0095156C">
        <w:rPr>
          <w:rFonts w:ascii="Times New Roman" w:hAnsi="Times New Roman"/>
          <w:kern w:val="2"/>
          <w:sz w:val="26"/>
          <w:szCs w:val="26"/>
        </w:rPr>
        <w:t>асть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,</w:t>
      </w:r>
      <w:r w:rsidR="007B4A8A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 Аннинский</w:t>
      </w:r>
      <w:r w:rsidR="00AB557B" w:rsidRPr="00AB557B">
        <w:rPr>
          <w:rFonts w:ascii="Times New Roman" w:hAnsi="Times New Roman"/>
          <w:kern w:val="2"/>
          <w:sz w:val="26"/>
          <w:szCs w:val="26"/>
        </w:rPr>
        <w:t xml:space="preserve"> 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район, </w:t>
      </w:r>
      <w:r w:rsidR="005C7621">
        <w:rPr>
          <w:rFonts w:ascii="Times New Roman" w:hAnsi="Times New Roman"/>
          <w:kern w:val="2"/>
          <w:sz w:val="26"/>
          <w:szCs w:val="26"/>
        </w:rPr>
        <w:t>пгт Анна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, ул. </w:t>
      </w:r>
      <w:r w:rsidR="006A6149">
        <w:rPr>
          <w:rFonts w:ascii="Times New Roman" w:hAnsi="Times New Roman"/>
          <w:kern w:val="2"/>
          <w:sz w:val="26"/>
          <w:szCs w:val="26"/>
        </w:rPr>
        <w:t>Грушевая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, </w:t>
      </w:r>
      <w:r w:rsidR="006A6149">
        <w:rPr>
          <w:rFonts w:ascii="Times New Roman" w:hAnsi="Times New Roman"/>
          <w:kern w:val="2"/>
          <w:sz w:val="26"/>
          <w:szCs w:val="26"/>
        </w:rPr>
        <w:t>33</w:t>
      </w:r>
      <w:r w:rsidR="000F478C">
        <w:rPr>
          <w:rFonts w:ascii="Times New Roman" w:hAnsi="Times New Roman"/>
          <w:kern w:val="2"/>
          <w:sz w:val="26"/>
          <w:szCs w:val="26"/>
        </w:rPr>
        <w:t xml:space="preserve">, </w:t>
      </w:r>
      <w:r w:rsidR="00B91685">
        <w:rPr>
          <w:rFonts w:ascii="Times New Roman" w:hAnsi="Times New Roman"/>
          <w:kern w:val="2"/>
          <w:sz w:val="26"/>
          <w:szCs w:val="26"/>
        </w:rPr>
        <w:t xml:space="preserve"> </w:t>
      </w:r>
      <w:r w:rsidR="006A140F">
        <w:rPr>
          <w:rFonts w:ascii="Times New Roman" w:hAnsi="Times New Roman"/>
          <w:kern w:val="2"/>
          <w:sz w:val="26"/>
          <w:szCs w:val="26"/>
        </w:rPr>
        <w:t>в</w:t>
      </w:r>
      <w:r w:rsidR="000D7AD9">
        <w:rPr>
          <w:rFonts w:ascii="Times New Roman" w:hAnsi="Times New Roman"/>
          <w:kern w:val="2"/>
          <w:sz w:val="26"/>
          <w:szCs w:val="26"/>
        </w:rPr>
        <w:t>ид разрешенного  использования:</w:t>
      </w:r>
      <w:r w:rsidR="007A1B65" w:rsidRPr="007A1B65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7B4A8A">
        <w:rPr>
          <w:rFonts w:ascii="Times New Roman" w:hAnsi="Times New Roman"/>
          <w:kern w:val="2"/>
          <w:sz w:val="26"/>
          <w:szCs w:val="26"/>
        </w:rPr>
        <w:t>.</w:t>
      </w:r>
    </w:p>
    <w:p w:rsid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>В течение тридцати дней с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A6149">
        <w:rPr>
          <w:rFonts w:ascii="Times New Roman" w:hAnsi="Times New Roman"/>
          <w:sz w:val="26"/>
          <w:szCs w:val="26"/>
          <w:lang w:eastAsia="ru-RU"/>
        </w:rPr>
        <w:t>23</w:t>
      </w:r>
      <w:r w:rsidR="007A1B65">
        <w:rPr>
          <w:rFonts w:ascii="Times New Roman" w:hAnsi="Times New Roman"/>
          <w:sz w:val="26"/>
          <w:szCs w:val="26"/>
          <w:lang w:eastAsia="ru-RU"/>
        </w:rPr>
        <w:t>.</w:t>
      </w:r>
      <w:r w:rsidR="006A6149">
        <w:rPr>
          <w:rFonts w:ascii="Times New Roman" w:hAnsi="Times New Roman"/>
          <w:sz w:val="26"/>
          <w:szCs w:val="26"/>
          <w:lang w:eastAsia="ru-RU"/>
        </w:rPr>
        <w:t>0</w:t>
      </w:r>
      <w:r w:rsidR="007A1B65">
        <w:rPr>
          <w:rFonts w:ascii="Times New Roman" w:hAnsi="Times New Roman"/>
          <w:sz w:val="26"/>
          <w:szCs w:val="26"/>
          <w:lang w:eastAsia="ru-RU"/>
        </w:rPr>
        <w:t>1.202</w:t>
      </w:r>
      <w:r w:rsidR="006A6149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г.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граждане, заинтересованные в предоставлении вышеуказанного земельного участка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с целью строительства жилого дома,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в  праве подать заявление (п</w:t>
      </w:r>
      <w:r>
        <w:rPr>
          <w:rFonts w:ascii="Times New Roman" w:hAnsi="Times New Roman"/>
          <w:sz w:val="26"/>
          <w:szCs w:val="26"/>
          <w:lang w:eastAsia="ru-RU"/>
        </w:rPr>
        <w:t>о форме согласно приложению №2)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аренды такого земельного  участка.</w:t>
      </w:r>
    </w:p>
    <w:p w:rsidR="007A1B65" w:rsidRPr="00D07596" w:rsidRDefault="007A1B65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 xml:space="preserve">Заявление о намерении участвовать в аукционе на право заключения договора аренды такого земельного участка подается или направляется гражданином по </w:t>
      </w:r>
      <w:r w:rsidR="007A1B65">
        <w:rPr>
          <w:rFonts w:ascii="Times New Roman" w:hAnsi="Times New Roman"/>
          <w:sz w:val="26"/>
          <w:szCs w:val="26"/>
          <w:lang w:eastAsia="ru-RU"/>
        </w:rPr>
        <w:t>его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выбору лично или посредством почтовой связи на бумажном носителе </w:t>
      </w:r>
      <w:r>
        <w:rPr>
          <w:rFonts w:ascii="Times New Roman" w:hAnsi="Times New Roman"/>
          <w:sz w:val="26"/>
          <w:szCs w:val="26"/>
          <w:lang w:eastAsia="ru-RU"/>
        </w:rPr>
        <w:t>в администрацию Аннинского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7621">
        <w:rPr>
          <w:rFonts w:ascii="Times New Roman" w:hAnsi="Times New Roman"/>
          <w:sz w:val="26"/>
          <w:szCs w:val="26"/>
          <w:lang w:eastAsia="ru-RU"/>
        </w:rPr>
        <w:t>городского поселения</w:t>
      </w:r>
      <w:r w:rsidRPr="00D07596">
        <w:rPr>
          <w:rFonts w:ascii="Times New Roman" w:hAnsi="Times New Roman"/>
          <w:sz w:val="26"/>
          <w:szCs w:val="26"/>
          <w:lang w:eastAsia="ru-RU"/>
        </w:rPr>
        <w:t>,  расположенн</w:t>
      </w:r>
      <w:r w:rsidR="008230DC">
        <w:rPr>
          <w:rFonts w:ascii="Times New Roman" w:hAnsi="Times New Roman"/>
          <w:sz w:val="26"/>
          <w:szCs w:val="26"/>
          <w:lang w:eastAsia="ru-RU"/>
        </w:rPr>
        <w:t>у</w:t>
      </w:r>
      <w:r w:rsidRPr="00D07596">
        <w:rPr>
          <w:rFonts w:ascii="Times New Roman" w:hAnsi="Times New Roman"/>
          <w:sz w:val="26"/>
          <w:szCs w:val="26"/>
          <w:lang w:eastAsia="ru-RU"/>
        </w:rPr>
        <w:t>ю по  адресу: 396250, Воронежская область,  Аннинский район, пгт Анна, ул. Ленина, д.26 каб.</w:t>
      </w:r>
      <w:r w:rsidR="005C7621">
        <w:rPr>
          <w:rFonts w:ascii="Times New Roman" w:hAnsi="Times New Roman"/>
          <w:sz w:val="26"/>
          <w:szCs w:val="26"/>
          <w:lang w:eastAsia="ru-RU"/>
        </w:rPr>
        <w:t>5</w:t>
      </w:r>
      <w:r w:rsidRPr="00D07596">
        <w:rPr>
          <w:rFonts w:ascii="Times New Roman" w:hAnsi="Times New Roman"/>
          <w:sz w:val="26"/>
          <w:szCs w:val="26"/>
          <w:lang w:eastAsia="ru-RU"/>
        </w:rPr>
        <w:t>.</w:t>
      </w: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>Прием заявлений осуществляется  в рабочие дни   с 9 час.00 мин до  16 час. 00 мин по московскому времени.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Default="008649C6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дополнительной  информацией обращаться   по вышеуказанно</w:t>
      </w:r>
      <w:r w:rsidR="003D2311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му адресу или по телефону:  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8 ( 47346) 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2-1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763D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64D5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07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Pr="00653169" w:rsidRDefault="008649C6" w:rsidP="00653169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6017"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</w:t>
      </w:r>
      <w:r w:rsidRPr="00633C36">
        <w:rPr>
          <w:rFonts w:ascii="Times New Roman" w:hAnsi="Times New Roman"/>
          <w:sz w:val="26"/>
          <w:szCs w:val="26"/>
          <w:lang w:eastAsia="ru-RU"/>
        </w:rPr>
        <w:t>заявлений:</w:t>
      </w:r>
      <w:r w:rsidR="00607990" w:rsidRPr="00633C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B47E9">
        <w:rPr>
          <w:rFonts w:ascii="Times New Roman" w:hAnsi="Times New Roman"/>
          <w:sz w:val="26"/>
          <w:szCs w:val="26"/>
          <w:lang w:eastAsia="ru-RU"/>
        </w:rPr>
        <w:t>2</w:t>
      </w:r>
      <w:r w:rsidR="003D2056">
        <w:rPr>
          <w:rFonts w:ascii="Times New Roman" w:hAnsi="Times New Roman"/>
          <w:sz w:val="26"/>
          <w:szCs w:val="26"/>
          <w:lang w:eastAsia="ru-RU"/>
        </w:rPr>
        <w:t>1</w:t>
      </w:r>
      <w:r w:rsidR="007A1B65" w:rsidRPr="007A1B65">
        <w:rPr>
          <w:rFonts w:ascii="Times New Roman" w:hAnsi="Times New Roman"/>
          <w:sz w:val="26"/>
          <w:szCs w:val="26"/>
          <w:lang w:eastAsia="ru-RU"/>
        </w:rPr>
        <w:t>.</w:t>
      </w:r>
      <w:r w:rsidR="003D2056">
        <w:rPr>
          <w:rFonts w:ascii="Times New Roman" w:hAnsi="Times New Roman"/>
          <w:sz w:val="26"/>
          <w:szCs w:val="26"/>
          <w:lang w:eastAsia="ru-RU"/>
        </w:rPr>
        <w:t>02</w:t>
      </w:r>
      <w:r w:rsidR="00633C36" w:rsidRPr="005C4E48">
        <w:rPr>
          <w:rFonts w:ascii="Times New Roman" w:hAnsi="Times New Roman"/>
          <w:sz w:val="26"/>
          <w:szCs w:val="26"/>
          <w:lang w:eastAsia="ru-RU"/>
        </w:rPr>
        <w:t>.</w:t>
      </w:r>
      <w:r w:rsidR="00930517" w:rsidRPr="005C4E48">
        <w:rPr>
          <w:rFonts w:ascii="Times New Roman" w:hAnsi="Times New Roman"/>
          <w:sz w:val="26"/>
          <w:szCs w:val="26"/>
          <w:lang w:eastAsia="ru-RU"/>
        </w:rPr>
        <w:t>202</w:t>
      </w:r>
      <w:r w:rsidR="003D2056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</w:t>
      </w:r>
      <w:r w:rsidR="003D2311" w:rsidRPr="005C4E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до 1</w:t>
      </w:r>
      <w:r w:rsidR="003D2056">
        <w:rPr>
          <w:rFonts w:ascii="Times New Roman" w:hAnsi="Times New Roman"/>
          <w:sz w:val="26"/>
          <w:szCs w:val="26"/>
          <w:lang w:eastAsia="ru-RU"/>
        </w:rPr>
        <w:t>6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часов 00 минут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7B4A8A" w:rsidRDefault="007B4A8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5DC" w:rsidRDefault="00B500A3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C3E3A" w:rsidRPr="007216EF" w:rsidRDefault="006A05DC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9C3E3A" w:rsidRPr="007216EF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C7621" w:rsidRPr="007216EF" w:rsidRDefault="00772314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к  </w:t>
      </w:r>
      <w:r w:rsidR="005C7621" w:rsidRPr="007216EF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3A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</w:t>
      </w:r>
    </w:p>
    <w:p w:rsidR="009C3E3A" w:rsidRPr="007216EF" w:rsidRDefault="005C7621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Аннинского городского поселения </w:t>
      </w:r>
      <w:r w:rsidR="009C3E3A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</w:p>
    <w:p w:rsidR="009C3E3A" w:rsidRPr="007216EF" w:rsidRDefault="009C3E3A" w:rsidP="0077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772314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72314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Pr="007216EF" w:rsidRDefault="009C3E3A" w:rsidP="009C3E3A">
      <w:pPr>
        <w:contextualSpacing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№  </w:t>
      </w:r>
      <w:r w:rsidR="007B4A8A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7621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52DCC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C7621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652DCC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83E90" w:rsidRPr="007216E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B2D8A" w:rsidRPr="007216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2DCC"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3E90" w:rsidRPr="007216E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248D" w:rsidRPr="007216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13876" w:rsidRPr="007216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25F9" w:rsidRPr="007216E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83E90" w:rsidRPr="007216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16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C3E3A" w:rsidRPr="007216EF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3A37" w:rsidRPr="007216EF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16EF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9C3E3A" w:rsidRPr="007216EF" w:rsidRDefault="009C3E3A" w:rsidP="005C762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                                               Главе </w:t>
      </w:r>
      <w:r w:rsidR="005C7621" w:rsidRPr="007216EF">
        <w:rPr>
          <w:rFonts w:ascii="Times New Roman" w:hAnsi="Times New Roman"/>
          <w:sz w:val="24"/>
          <w:szCs w:val="24"/>
        </w:rPr>
        <w:t xml:space="preserve">Аннинского городского поселения </w:t>
      </w:r>
      <w:r w:rsidRPr="007216EF">
        <w:rPr>
          <w:rFonts w:ascii="Times New Roman" w:hAnsi="Times New Roman"/>
          <w:sz w:val="24"/>
          <w:szCs w:val="24"/>
        </w:rPr>
        <w:t xml:space="preserve">Аннинского </w:t>
      </w:r>
      <w:r w:rsidR="005C7621" w:rsidRPr="007216EF">
        <w:rPr>
          <w:rFonts w:ascii="Times New Roman" w:hAnsi="Times New Roman"/>
          <w:sz w:val="24"/>
          <w:szCs w:val="24"/>
        </w:rPr>
        <w:t xml:space="preserve">                    </w:t>
      </w:r>
      <w:r w:rsidRPr="007216EF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C3E3A" w:rsidRPr="007216EF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_________________________________________________________</w:t>
      </w:r>
    </w:p>
    <w:p w:rsidR="009C3E3A" w:rsidRPr="007216EF" w:rsidRDefault="009C3E3A" w:rsidP="007216EF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 w:rsidRPr="007216E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C3E3A" w:rsidRPr="007216EF" w:rsidRDefault="009C3E3A" w:rsidP="007216EF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216EF">
        <w:rPr>
          <w:sz w:val="24"/>
          <w:szCs w:val="24"/>
          <w:lang w:eastAsia="ru-RU"/>
        </w:rPr>
        <w:t xml:space="preserve">                                            ___________________________________________________________            </w:t>
      </w:r>
      <w:r w:rsidR="007216EF">
        <w:rPr>
          <w:sz w:val="24"/>
          <w:szCs w:val="24"/>
          <w:lang w:eastAsia="ru-RU"/>
        </w:rPr>
        <w:t xml:space="preserve">                               </w:t>
      </w:r>
      <w:r w:rsidRPr="007216EF">
        <w:rPr>
          <w:sz w:val="24"/>
          <w:szCs w:val="24"/>
          <w:lang w:eastAsia="ru-RU"/>
        </w:rPr>
        <w:t>__________________________________________________________                                                  ___________________________________________________________</w:t>
      </w:r>
    </w:p>
    <w:p w:rsidR="00772314" w:rsidRPr="007216EF" w:rsidRDefault="00772314" w:rsidP="00AA1ED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216EF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0520B9" w:rsidRPr="007216EF">
        <w:rPr>
          <w:rFonts w:ascii="Times New Roman" w:hAnsi="Times New Roman" w:cs="Times New Roman"/>
          <w:sz w:val="24"/>
          <w:szCs w:val="24"/>
        </w:rPr>
        <w:t>, место проживания по паспорту</w:t>
      </w:r>
    </w:p>
    <w:p w:rsidR="009C3E3A" w:rsidRPr="007216EF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216EF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7216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sz w:val="24"/>
          <w:szCs w:val="24"/>
        </w:rPr>
        <w:t xml:space="preserve">           </w:t>
      </w:r>
      <w:r w:rsidRPr="007216EF">
        <w:rPr>
          <w:rFonts w:ascii="Times New Roman" w:hAnsi="Times New Roman"/>
          <w:sz w:val="24"/>
          <w:szCs w:val="24"/>
        </w:rPr>
        <w:t xml:space="preserve">паспорт: ___________________ выдан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паспортные      данные, место регистрации,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контактные телефоны, адрес электронной почты (при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наличии)</w:t>
      </w:r>
    </w:p>
    <w:p w:rsid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_____________________________________________________________                                                          </w:t>
      </w:r>
    </w:p>
    <w:p w:rsidR="00772314" w:rsidRPr="007216EF" w:rsidRDefault="00772314" w:rsidP="00B63268">
      <w:pPr>
        <w:pStyle w:val="Default"/>
        <w:jc w:val="right"/>
      </w:pP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>ЗАЯВЛЕНИЕ</w:t>
      </w: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 xml:space="preserve">О намерении участвовать в аукционе на право заключения </w:t>
      </w:r>
    </w:p>
    <w:p w:rsidR="00B63268" w:rsidRPr="007216EF" w:rsidRDefault="00B63268" w:rsidP="00B63268">
      <w:pPr>
        <w:pStyle w:val="Default"/>
        <w:jc w:val="center"/>
      </w:pPr>
      <w:r w:rsidRPr="007216EF">
        <w:rPr>
          <w:b/>
          <w:bCs/>
        </w:rPr>
        <w:t>договор</w:t>
      </w:r>
      <w:r w:rsidR="00586DFD" w:rsidRPr="007216EF">
        <w:rPr>
          <w:b/>
          <w:bCs/>
        </w:rPr>
        <w:t>а</w:t>
      </w:r>
      <w:r w:rsidRPr="007216EF">
        <w:rPr>
          <w:b/>
          <w:bCs/>
        </w:rPr>
        <w:t xml:space="preserve"> аренды земельн</w:t>
      </w:r>
      <w:r w:rsidR="00586DFD" w:rsidRPr="007216EF">
        <w:rPr>
          <w:b/>
          <w:bCs/>
        </w:rPr>
        <w:t>ого</w:t>
      </w:r>
      <w:r w:rsidRPr="007216EF">
        <w:rPr>
          <w:b/>
          <w:bCs/>
        </w:rPr>
        <w:t xml:space="preserve"> участк</w:t>
      </w:r>
      <w:r w:rsidR="00586DFD" w:rsidRPr="007216EF">
        <w:rPr>
          <w:b/>
          <w:bCs/>
        </w:rPr>
        <w:t>а</w:t>
      </w:r>
    </w:p>
    <w:p w:rsidR="00B63268" w:rsidRPr="007216EF" w:rsidRDefault="00B63268" w:rsidP="00B63268">
      <w:pPr>
        <w:pStyle w:val="Default"/>
        <w:jc w:val="center"/>
      </w:pPr>
    </w:p>
    <w:p w:rsidR="00982584" w:rsidRPr="007216EF" w:rsidRDefault="00B63268" w:rsidP="00982584">
      <w:pPr>
        <w:pStyle w:val="Default"/>
      </w:pPr>
      <w:r w:rsidRPr="007216EF">
        <w:t xml:space="preserve">В соответствии со ст. 39.18 Земельного кодекса Российской Федерации от 25.10.2001 года №136- ФЗ </w:t>
      </w:r>
    </w:p>
    <w:p w:rsidR="00982584" w:rsidRPr="007216EF" w:rsidRDefault="00982584" w:rsidP="00982584">
      <w:pPr>
        <w:pStyle w:val="Default"/>
      </w:pPr>
      <w:r w:rsidRPr="007216EF">
        <w:t>Я, __________________________________________________________________</w:t>
      </w:r>
    </w:p>
    <w:p w:rsidR="00982584" w:rsidRPr="007216EF" w:rsidRDefault="00982584" w:rsidP="00982584">
      <w:pPr>
        <w:pStyle w:val="Default"/>
        <w:jc w:val="center"/>
      </w:pPr>
      <w:r w:rsidRPr="007216EF">
        <w:t xml:space="preserve">____________________________________________________________________ </w:t>
      </w:r>
      <w:r w:rsidRPr="007216EF">
        <w:rPr>
          <w:i/>
          <w:iCs/>
        </w:rPr>
        <w:t>(полное наименование лица, подающего заявку, адрес (для КФХ ИНН, ОГРН, юридический адрес)</w:t>
      </w:r>
    </w:p>
    <w:p w:rsidR="00982584" w:rsidRPr="007216EF" w:rsidRDefault="00982584" w:rsidP="00982584">
      <w:pPr>
        <w:pStyle w:val="Default"/>
        <w:jc w:val="both"/>
        <w:rPr>
          <w:bCs/>
        </w:rPr>
      </w:pPr>
      <w:r w:rsidRPr="007216EF">
        <w:rPr>
          <w:bCs/>
        </w:rPr>
        <w:t>сообщаю о своем намерении участвовать в аукционе на право заключения договора аренды земельного участка</w:t>
      </w:r>
      <w:r w:rsidR="00885CD6" w:rsidRPr="007216EF">
        <w:rPr>
          <w:bCs/>
        </w:rPr>
        <w:t>:</w:t>
      </w:r>
    </w:p>
    <w:p w:rsidR="00885CD6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Кадастровый номер:_______________________________________________</w:t>
      </w:r>
    </w:p>
    <w:p w:rsidR="00881008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Категория земель:</w:t>
      </w:r>
      <w:r w:rsidR="00881008" w:rsidRPr="007216EF">
        <w:rPr>
          <w:bCs/>
        </w:rPr>
        <w:t>___________________</w:t>
      </w:r>
      <w:r w:rsidRPr="007216EF">
        <w:rPr>
          <w:bCs/>
        </w:rPr>
        <w:t>__________</w:t>
      </w:r>
      <w:r w:rsidR="00881008" w:rsidRPr="007216EF">
        <w:rPr>
          <w:bCs/>
        </w:rPr>
        <w:t>____________________</w:t>
      </w:r>
    </w:p>
    <w:p w:rsidR="00881008" w:rsidRPr="007216EF" w:rsidRDefault="00885CD6" w:rsidP="00881008">
      <w:pPr>
        <w:pStyle w:val="Default"/>
        <w:jc w:val="both"/>
      </w:pPr>
      <w:r w:rsidRPr="007216EF">
        <w:rPr>
          <w:bCs/>
        </w:rPr>
        <w:t>Вид разрешенного использования:</w:t>
      </w:r>
      <w:r w:rsidR="00881008" w:rsidRPr="007216EF">
        <w:t>______</w:t>
      </w:r>
      <w:r w:rsidRPr="007216EF">
        <w:t>_</w:t>
      </w:r>
      <w:r w:rsidR="00881008" w:rsidRPr="007216EF">
        <w:t>_____________________________</w:t>
      </w:r>
    </w:p>
    <w:p w:rsidR="00885CD6" w:rsidRPr="007216EF" w:rsidRDefault="00885CD6" w:rsidP="00881008">
      <w:pPr>
        <w:pStyle w:val="Default"/>
        <w:jc w:val="both"/>
      </w:pPr>
      <w:r w:rsidRPr="007216EF">
        <w:t>Местоположение:__________________________________________________</w:t>
      </w:r>
    </w:p>
    <w:p w:rsidR="00881008" w:rsidRPr="007216EF" w:rsidRDefault="00881008" w:rsidP="00881008">
      <w:pPr>
        <w:pStyle w:val="af6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цель использования земельного участка: ____________________________________________________________________;</w:t>
      </w:r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испрашиваемое право на предоставляемый земельный участок - аренда</w:t>
      </w:r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срок аренды земельного участка: _____________________</w:t>
      </w:r>
    </w:p>
    <w:p w:rsidR="00881008" w:rsidRPr="007216EF" w:rsidRDefault="00881008" w:rsidP="00881008">
      <w:pPr>
        <w:pStyle w:val="Default"/>
        <w:jc w:val="both"/>
      </w:pPr>
    </w:p>
    <w:p w:rsidR="007216EF" w:rsidRDefault="007216EF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</w:p>
    <w:p w:rsidR="007216EF" w:rsidRDefault="007216EF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</w:p>
    <w:p w:rsidR="0088100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lastRenderedPageBreak/>
        <w:t xml:space="preserve">По лоту №___________ </w:t>
      </w:r>
    </w:p>
    <w:p w:rsidR="00B6326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Извещение № _______________________ от  ___.______. 20</w:t>
      </w:r>
      <w:r w:rsidR="00772314" w:rsidRPr="007216EF">
        <w:rPr>
          <w:rFonts w:ascii="Times New Roman" w:hAnsi="Times New Roman"/>
          <w:sz w:val="24"/>
          <w:szCs w:val="24"/>
        </w:rPr>
        <w:t>2</w:t>
      </w:r>
      <w:r w:rsidRPr="007216EF">
        <w:rPr>
          <w:rFonts w:ascii="Times New Roman" w:hAnsi="Times New Roman"/>
          <w:sz w:val="24"/>
          <w:szCs w:val="24"/>
        </w:rPr>
        <w:t>___ года</w:t>
      </w:r>
    </w:p>
    <w:p w:rsidR="00B63268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>__________</w:t>
      </w:r>
      <w:r w:rsidRPr="007216EF">
        <w:rPr>
          <w:rFonts w:ascii="Times New Roman" w:hAnsi="Times New Roman"/>
          <w:sz w:val="24"/>
          <w:szCs w:val="24"/>
        </w:rPr>
        <w:t xml:space="preserve">______________________________             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М.П.             Подпись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216EF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216EF">
        <w:rPr>
          <w:rFonts w:ascii="Times New Roman" w:hAnsi="Times New Roman"/>
          <w:sz w:val="24"/>
          <w:szCs w:val="24"/>
        </w:rPr>
        <w:t xml:space="preserve"> (ФИО)</w:t>
      </w:r>
      <w:r w:rsidR="00B63268"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</w:p>
    <w:p w:rsidR="00772314" w:rsidRPr="007216EF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____. _____. 202___ года</w:t>
      </w:r>
    </w:p>
    <w:p w:rsidR="00772314" w:rsidRPr="007216EF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дата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Входящий регистрационный №______________ от «____»__________________ 202____г 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час._________  мин._________</w:t>
      </w:r>
    </w:p>
    <w:p w:rsidR="00967640" w:rsidRPr="007216EF" w:rsidRDefault="00967640" w:rsidP="00B63268">
      <w:pPr>
        <w:jc w:val="right"/>
        <w:rPr>
          <w:rFonts w:ascii="Times New Roman" w:hAnsi="Times New Roman"/>
          <w:sz w:val="24"/>
          <w:szCs w:val="24"/>
        </w:rPr>
      </w:pPr>
    </w:p>
    <w:p w:rsidR="00CF0B6E" w:rsidRPr="007216EF" w:rsidRDefault="00CF0B6E" w:rsidP="00B63268">
      <w:pPr>
        <w:jc w:val="right"/>
        <w:rPr>
          <w:rFonts w:ascii="Times New Roman" w:hAnsi="Times New Roman"/>
          <w:sz w:val="24"/>
          <w:szCs w:val="24"/>
        </w:rPr>
      </w:pPr>
    </w:p>
    <w:p w:rsidR="00CF0B6E" w:rsidRPr="007216EF" w:rsidRDefault="00CF0B6E" w:rsidP="00B63268">
      <w:pPr>
        <w:jc w:val="right"/>
        <w:rPr>
          <w:rFonts w:ascii="Times New Roman" w:hAnsi="Times New Roman"/>
          <w:sz w:val="24"/>
          <w:szCs w:val="24"/>
        </w:rPr>
      </w:pPr>
    </w:p>
    <w:p w:rsidR="00CF0B6E" w:rsidRPr="007216EF" w:rsidRDefault="00CF0B6E" w:rsidP="00B63268">
      <w:pPr>
        <w:jc w:val="right"/>
        <w:rPr>
          <w:rFonts w:ascii="Times New Roman" w:hAnsi="Times New Roman"/>
          <w:sz w:val="24"/>
          <w:szCs w:val="24"/>
        </w:rPr>
      </w:pPr>
    </w:p>
    <w:p w:rsidR="00CF0B6E" w:rsidRPr="007216EF" w:rsidRDefault="00CF0B6E" w:rsidP="00B63268">
      <w:pPr>
        <w:jc w:val="right"/>
        <w:rPr>
          <w:rFonts w:ascii="Times New Roman" w:hAnsi="Times New Roman"/>
          <w:sz w:val="24"/>
          <w:szCs w:val="24"/>
        </w:rPr>
      </w:pPr>
    </w:p>
    <w:p w:rsidR="003D6921" w:rsidRPr="007216EF" w:rsidRDefault="003D6921" w:rsidP="00B63268">
      <w:pPr>
        <w:jc w:val="right"/>
        <w:rPr>
          <w:rFonts w:ascii="Times New Roman" w:hAnsi="Times New Roman"/>
          <w:sz w:val="24"/>
          <w:szCs w:val="24"/>
        </w:rPr>
      </w:pPr>
    </w:p>
    <w:p w:rsidR="00AB557B" w:rsidRPr="007216EF" w:rsidRDefault="00AB557B" w:rsidP="00B63268">
      <w:pPr>
        <w:jc w:val="right"/>
        <w:rPr>
          <w:rFonts w:ascii="Times New Roman" w:hAnsi="Times New Roman"/>
          <w:sz w:val="24"/>
          <w:szCs w:val="24"/>
        </w:rPr>
      </w:pPr>
    </w:p>
    <w:p w:rsidR="00451746" w:rsidRPr="007216EF" w:rsidRDefault="00451746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451746" w:rsidRDefault="00451746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lastRenderedPageBreak/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 xml:space="preserve">, проживающий(ая)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</w:t>
      </w:r>
      <w:r w:rsidR="00451746">
        <w:rPr>
          <w:sz w:val="23"/>
          <w:szCs w:val="23"/>
        </w:rPr>
        <w:t xml:space="preserve"> в лице отдела имущественных и земельных отношений администрации Аннинского муниципального района</w:t>
      </w:r>
      <w:r>
        <w:rPr>
          <w:sz w:val="23"/>
          <w:szCs w:val="23"/>
        </w:rPr>
        <w:t xml:space="preserve"> Воронежской области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451746">
        <w:rPr>
          <w:sz w:val="23"/>
          <w:szCs w:val="23"/>
        </w:rPr>
        <w:t xml:space="preserve">и в отдел имущественных и земельных отношений администрации Аннинского муниципального района Воронежской области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CF0B6E" w:rsidRPr="00191849" w:rsidRDefault="00B60DC7" w:rsidP="001918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191849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0F478C">
      <w:footnotePr>
        <w:pos w:val="beneathText"/>
      </w:footnotePr>
      <w:pgSz w:w="11905" w:h="16837"/>
      <w:pgMar w:top="102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03" w:rsidRDefault="00F36F03">
      <w:pPr>
        <w:spacing w:after="0" w:line="240" w:lineRule="auto"/>
      </w:pPr>
      <w:r>
        <w:separator/>
      </w:r>
    </w:p>
  </w:endnote>
  <w:endnote w:type="continuationSeparator" w:id="1">
    <w:p w:rsidR="00F36F03" w:rsidRDefault="00F3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03" w:rsidRDefault="00F36F03">
      <w:pPr>
        <w:spacing w:after="0" w:line="240" w:lineRule="auto"/>
      </w:pPr>
      <w:r>
        <w:separator/>
      </w:r>
    </w:p>
  </w:footnote>
  <w:footnote w:type="continuationSeparator" w:id="1">
    <w:p w:rsidR="00F36F03" w:rsidRDefault="00F3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0A5E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03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680"/>
    <w:rsid w:val="000428A0"/>
    <w:rsid w:val="00045F75"/>
    <w:rsid w:val="000475D5"/>
    <w:rsid w:val="00050890"/>
    <w:rsid w:val="000512DC"/>
    <w:rsid w:val="000520B9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4B5"/>
    <w:rsid w:val="000638C2"/>
    <w:rsid w:val="0006464F"/>
    <w:rsid w:val="00065B3B"/>
    <w:rsid w:val="00071891"/>
    <w:rsid w:val="00074B4B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51B1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C5FEF"/>
    <w:rsid w:val="000D040F"/>
    <w:rsid w:val="000D0AE6"/>
    <w:rsid w:val="000D1C64"/>
    <w:rsid w:val="000D4B70"/>
    <w:rsid w:val="000D507D"/>
    <w:rsid w:val="000D5A89"/>
    <w:rsid w:val="000D7AD9"/>
    <w:rsid w:val="000E1F33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6007"/>
    <w:rsid w:val="00140AE1"/>
    <w:rsid w:val="00142934"/>
    <w:rsid w:val="0014335B"/>
    <w:rsid w:val="001440E6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1FCE"/>
    <w:rsid w:val="001635E9"/>
    <w:rsid w:val="00167999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1849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E96"/>
    <w:rsid w:val="001B3091"/>
    <w:rsid w:val="001B4909"/>
    <w:rsid w:val="001B4E53"/>
    <w:rsid w:val="001B54A6"/>
    <w:rsid w:val="001B786F"/>
    <w:rsid w:val="001C0C27"/>
    <w:rsid w:val="001C1A6D"/>
    <w:rsid w:val="001C5743"/>
    <w:rsid w:val="001C5FB9"/>
    <w:rsid w:val="001C6283"/>
    <w:rsid w:val="001D2674"/>
    <w:rsid w:val="001D2FCA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E746E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39F"/>
    <w:rsid w:val="00250C33"/>
    <w:rsid w:val="00250C86"/>
    <w:rsid w:val="0025129F"/>
    <w:rsid w:val="00251739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2DC6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2E5F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192"/>
    <w:rsid w:val="002C2ADE"/>
    <w:rsid w:val="002C36D1"/>
    <w:rsid w:val="002C5EFD"/>
    <w:rsid w:val="002C71F9"/>
    <w:rsid w:val="002D1E2D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108C1"/>
    <w:rsid w:val="003109E9"/>
    <w:rsid w:val="00311A06"/>
    <w:rsid w:val="00311A96"/>
    <w:rsid w:val="003126A0"/>
    <w:rsid w:val="00317C1E"/>
    <w:rsid w:val="003203F1"/>
    <w:rsid w:val="00321EE9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710E0"/>
    <w:rsid w:val="0037135B"/>
    <w:rsid w:val="00371604"/>
    <w:rsid w:val="00371AC2"/>
    <w:rsid w:val="0037251C"/>
    <w:rsid w:val="00372A28"/>
    <w:rsid w:val="00374B70"/>
    <w:rsid w:val="003752DF"/>
    <w:rsid w:val="0037564F"/>
    <w:rsid w:val="00375F2B"/>
    <w:rsid w:val="00377C9C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6D73"/>
    <w:rsid w:val="003C7135"/>
    <w:rsid w:val="003C7DCC"/>
    <w:rsid w:val="003D107E"/>
    <w:rsid w:val="003D15AE"/>
    <w:rsid w:val="003D2056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1746"/>
    <w:rsid w:val="004523D5"/>
    <w:rsid w:val="004560D8"/>
    <w:rsid w:val="00456DFD"/>
    <w:rsid w:val="00457755"/>
    <w:rsid w:val="004609F9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EAE"/>
    <w:rsid w:val="004A029F"/>
    <w:rsid w:val="004A0B3A"/>
    <w:rsid w:val="004A0E63"/>
    <w:rsid w:val="004A134E"/>
    <w:rsid w:val="004A311F"/>
    <w:rsid w:val="004A3F15"/>
    <w:rsid w:val="004A3FE8"/>
    <w:rsid w:val="004A4702"/>
    <w:rsid w:val="004A5210"/>
    <w:rsid w:val="004A5665"/>
    <w:rsid w:val="004A678F"/>
    <w:rsid w:val="004A7588"/>
    <w:rsid w:val="004A7CDA"/>
    <w:rsid w:val="004B2609"/>
    <w:rsid w:val="004B3136"/>
    <w:rsid w:val="004B3A3D"/>
    <w:rsid w:val="004B3C00"/>
    <w:rsid w:val="004B414A"/>
    <w:rsid w:val="004B47E9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233C"/>
    <w:rsid w:val="005536E8"/>
    <w:rsid w:val="005542BF"/>
    <w:rsid w:val="005605AF"/>
    <w:rsid w:val="00560C56"/>
    <w:rsid w:val="00563113"/>
    <w:rsid w:val="005636F0"/>
    <w:rsid w:val="0056447A"/>
    <w:rsid w:val="0056480A"/>
    <w:rsid w:val="00566073"/>
    <w:rsid w:val="00570707"/>
    <w:rsid w:val="00570CB4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0E6E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A7C28"/>
    <w:rsid w:val="005B200A"/>
    <w:rsid w:val="005B3232"/>
    <w:rsid w:val="005B5A38"/>
    <w:rsid w:val="005B5B81"/>
    <w:rsid w:val="005B67EC"/>
    <w:rsid w:val="005C0483"/>
    <w:rsid w:val="005C065E"/>
    <w:rsid w:val="005C0DAF"/>
    <w:rsid w:val="005C2FFA"/>
    <w:rsid w:val="005C4E48"/>
    <w:rsid w:val="005C6222"/>
    <w:rsid w:val="005C7124"/>
    <w:rsid w:val="005C7534"/>
    <w:rsid w:val="005C7621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BFB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4DDE"/>
    <w:rsid w:val="00645B89"/>
    <w:rsid w:val="00645F02"/>
    <w:rsid w:val="006465F4"/>
    <w:rsid w:val="00646773"/>
    <w:rsid w:val="00647721"/>
    <w:rsid w:val="00651DDD"/>
    <w:rsid w:val="00652DCC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3FF5"/>
    <w:rsid w:val="00694F0D"/>
    <w:rsid w:val="00695B69"/>
    <w:rsid w:val="006979CD"/>
    <w:rsid w:val="006A05DC"/>
    <w:rsid w:val="006A140F"/>
    <w:rsid w:val="006A16E2"/>
    <w:rsid w:val="006A17F8"/>
    <w:rsid w:val="006A1D01"/>
    <w:rsid w:val="006A3B62"/>
    <w:rsid w:val="006A4124"/>
    <w:rsid w:val="006A4DCB"/>
    <w:rsid w:val="006A56B5"/>
    <w:rsid w:val="006A6149"/>
    <w:rsid w:val="006A6ABA"/>
    <w:rsid w:val="006A7092"/>
    <w:rsid w:val="006A7CB1"/>
    <w:rsid w:val="006A7CBB"/>
    <w:rsid w:val="006B060A"/>
    <w:rsid w:val="006B248D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3CF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922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16EF"/>
    <w:rsid w:val="00725FB6"/>
    <w:rsid w:val="00726403"/>
    <w:rsid w:val="00726BDA"/>
    <w:rsid w:val="007315DA"/>
    <w:rsid w:val="00731772"/>
    <w:rsid w:val="007334EF"/>
    <w:rsid w:val="00734D9A"/>
    <w:rsid w:val="00735A41"/>
    <w:rsid w:val="007363FC"/>
    <w:rsid w:val="00736EB2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F36"/>
    <w:rsid w:val="00784F2D"/>
    <w:rsid w:val="007850F1"/>
    <w:rsid w:val="00785481"/>
    <w:rsid w:val="007864DC"/>
    <w:rsid w:val="0078694A"/>
    <w:rsid w:val="00787251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1B65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3520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04E1"/>
    <w:rsid w:val="008116E9"/>
    <w:rsid w:val="0081209B"/>
    <w:rsid w:val="008127FA"/>
    <w:rsid w:val="008130A0"/>
    <w:rsid w:val="0081423E"/>
    <w:rsid w:val="0081517A"/>
    <w:rsid w:val="00820048"/>
    <w:rsid w:val="00821760"/>
    <w:rsid w:val="008230DC"/>
    <w:rsid w:val="00824105"/>
    <w:rsid w:val="00825735"/>
    <w:rsid w:val="00827383"/>
    <w:rsid w:val="008323DF"/>
    <w:rsid w:val="00832F69"/>
    <w:rsid w:val="00833481"/>
    <w:rsid w:val="00834643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06F6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0E5A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2E0D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E6A75"/>
    <w:rsid w:val="008F0D77"/>
    <w:rsid w:val="008F176A"/>
    <w:rsid w:val="008F1A50"/>
    <w:rsid w:val="008F226F"/>
    <w:rsid w:val="008F2B90"/>
    <w:rsid w:val="008F56AA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7FA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A0C99"/>
    <w:rsid w:val="009A119D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416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578F3"/>
    <w:rsid w:val="00A609DA"/>
    <w:rsid w:val="00A60E8E"/>
    <w:rsid w:val="00A60FA6"/>
    <w:rsid w:val="00A61BA2"/>
    <w:rsid w:val="00A62609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5530"/>
    <w:rsid w:val="00A77969"/>
    <w:rsid w:val="00A804CE"/>
    <w:rsid w:val="00A80771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79B"/>
    <w:rsid w:val="00AA1910"/>
    <w:rsid w:val="00AA1EDC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4EED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81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3E56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4408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00A3"/>
    <w:rsid w:val="00B50E5A"/>
    <w:rsid w:val="00B5218F"/>
    <w:rsid w:val="00B54A20"/>
    <w:rsid w:val="00B558EC"/>
    <w:rsid w:val="00B57791"/>
    <w:rsid w:val="00B60A22"/>
    <w:rsid w:val="00B60DC7"/>
    <w:rsid w:val="00B6105C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42D"/>
    <w:rsid w:val="00BA2948"/>
    <w:rsid w:val="00BA42EE"/>
    <w:rsid w:val="00BA5034"/>
    <w:rsid w:val="00BA7ECE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31B5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4561B"/>
    <w:rsid w:val="00C50652"/>
    <w:rsid w:val="00C508C3"/>
    <w:rsid w:val="00C522F4"/>
    <w:rsid w:val="00C5648E"/>
    <w:rsid w:val="00C56AFA"/>
    <w:rsid w:val="00C6039C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F13"/>
    <w:rsid w:val="00C75D76"/>
    <w:rsid w:val="00C75DFA"/>
    <w:rsid w:val="00C8484A"/>
    <w:rsid w:val="00C85AA9"/>
    <w:rsid w:val="00C85C95"/>
    <w:rsid w:val="00C900AB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2D8A"/>
    <w:rsid w:val="00CB391D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3437"/>
    <w:rsid w:val="00CD3A9B"/>
    <w:rsid w:val="00CD4DE9"/>
    <w:rsid w:val="00CE0449"/>
    <w:rsid w:val="00CE0BF6"/>
    <w:rsid w:val="00CE1EC0"/>
    <w:rsid w:val="00CE22AF"/>
    <w:rsid w:val="00CE2592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07596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F11"/>
    <w:rsid w:val="00D1710E"/>
    <w:rsid w:val="00D17487"/>
    <w:rsid w:val="00D209F3"/>
    <w:rsid w:val="00D22387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DDE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64D"/>
    <w:rsid w:val="00D76787"/>
    <w:rsid w:val="00D810EC"/>
    <w:rsid w:val="00D82423"/>
    <w:rsid w:val="00D836B9"/>
    <w:rsid w:val="00D83A63"/>
    <w:rsid w:val="00D83E90"/>
    <w:rsid w:val="00D852AB"/>
    <w:rsid w:val="00D858D3"/>
    <w:rsid w:val="00D8633E"/>
    <w:rsid w:val="00D872E7"/>
    <w:rsid w:val="00D87620"/>
    <w:rsid w:val="00D94ABE"/>
    <w:rsid w:val="00D952FA"/>
    <w:rsid w:val="00D96537"/>
    <w:rsid w:val="00D96DAB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2034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D5BE2"/>
    <w:rsid w:val="00DE2C7A"/>
    <w:rsid w:val="00DE3BC0"/>
    <w:rsid w:val="00DE3D19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1EC0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7777B"/>
    <w:rsid w:val="00E83A97"/>
    <w:rsid w:val="00E84AB7"/>
    <w:rsid w:val="00E866C0"/>
    <w:rsid w:val="00E87B4E"/>
    <w:rsid w:val="00E93B7B"/>
    <w:rsid w:val="00E95046"/>
    <w:rsid w:val="00E96401"/>
    <w:rsid w:val="00E97689"/>
    <w:rsid w:val="00E97B17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122D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1404"/>
    <w:rsid w:val="00F11CDD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36F03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35CC"/>
    <w:rsid w:val="00F946B9"/>
    <w:rsid w:val="00F9697A"/>
    <w:rsid w:val="00F96FC6"/>
    <w:rsid w:val="00F97388"/>
    <w:rsid w:val="00FA0CDC"/>
    <w:rsid w:val="00FA3E40"/>
    <w:rsid w:val="00FB0019"/>
    <w:rsid w:val="00FB0BF0"/>
    <w:rsid w:val="00FB20DC"/>
    <w:rsid w:val="00FB32D3"/>
    <w:rsid w:val="00FB3BD2"/>
    <w:rsid w:val="00FB4646"/>
    <w:rsid w:val="00FB4761"/>
    <w:rsid w:val="00FB66C5"/>
    <w:rsid w:val="00FB6BEE"/>
    <w:rsid w:val="00FB6ED4"/>
    <w:rsid w:val="00FB77ED"/>
    <w:rsid w:val="00FB79A9"/>
    <w:rsid w:val="00FB7BBE"/>
    <w:rsid w:val="00FC0A4A"/>
    <w:rsid w:val="00FC23FC"/>
    <w:rsid w:val="00FC284F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140E-2A8C-46BE-BD1D-066DE1A8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176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35</cp:revision>
  <cp:lastPrinted>2024-01-19T12:38:00Z</cp:lastPrinted>
  <dcterms:created xsi:type="dcterms:W3CDTF">2022-10-17T08:59:00Z</dcterms:created>
  <dcterms:modified xsi:type="dcterms:W3CDTF">2024-01-22T11:09:00Z</dcterms:modified>
</cp:coreProperties>
</file>